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7120" w14:textId="77777777" w:rsidR="0021359E" w:rsidRPr="00163998" w:rsidRDefault="0021359E" w:rsidP="00163998">
      <w:pPr>
        <w:spacing w:after="200" w:line="276" w:lineRule="auto"/>
        <w:jc w:val="center"/>
        <w:rPr>
          <w:b/>
          <w:lang w:val="en-US"/>
        </w:rPr>
      </w:pPr>
    </w:p>
    <w:p w14:paraId="2896BFDA" w14:textId="1084073E" w:rsidR="00163998" w:rsidRPr="00511DD9" w:rsidRDefault="00511DD9" w:rsidP="00F93FA4">
      <w:pPr>
        <w:shd w:val="clear" w:color="auto" w:fill="E5DFEC" w:themeFill="accent4" w:themeFillTint="33"/>
        <w:tabs>
          <w:tab w:val="left" w:pos="7260"/>
        </w:tabs>
        <w:rPr>
          <w:b/>
          <w:color w:val="C00000"/>
          <w:sz w:val="28"/>
          <w:szCs w:val="28"/>
        </w:rPr>
      </w:pPr>
      <w:bookmarkStart w:id="0" w:name="_Hlk85798115"/>
      <w:r>
        <w:rPr>
          <w:b/>
          <w:color w:val="C00000"/>
          <w:sz w:val="28"/>
          <w:szCs w:val="28"/>
        </w:rPr>
        <w:t xml:space="preserve">                                                      </w:t>
      </w:r>
      <w:r w:rsidRPr="00511DD9">
        <w:rPr>
          <w:b/>
          <w:color w:val="C00000"/>
          <w:sz w:val="28"/>
          <w:szCs w:val="28"/>
        </w:rPr>
        <w:t xml:space="preserve">ADMITERE LICEU - </w:t>
      </w:r>
      <w:r w:rsidR="00552443" w:rsidRPr="00511DD9">
        <w:rPr>
          <w:b/>
          <w:color w:val="C00000"/>
          <w:sz w:val="28"/>
          <w:szCs w:val="28"/>
        </w:rPr>
        <w:t>MONITORIZAREA ABSOLVENȚILOR 202</w:t>
      </w:r>
      <w:r w:rsidR="00FA1ADD">
        <w:rPr>
          <w:b/>
          <w:color w:val="C00000"/>
          <w:sz w:val="28"/>
          <w:szCs w:val="28"/>
        </w:rPr>
        <w:t>3</w:t>
      </w:r>
    </w:p>
    <w:bookmarkEnd w:id="0"/>
    <w:p w14:paraId="75DC8DAD" w14:textId="71353D2F" w:rsidR="00335EB1" w:rsidRDefault="00335EB1" w:rsidP="00645795">
      <w:pPr>
        <w:tabs>
          <w:tab w:val="left" w:pos="7260"/>
        </w:tabs>
        <w:rPr>
          <w:b/>
        </w:rPr>
      </w:pPr>
    </w:p>
    <w:p w14:paraId="27D6BFC0" w14:textId="43F29701" w:rsidR="006B161B" w:rsidRDefault="00511DD9" w:rsidP="00645795">
      <w:pPr>
        <w:tabs>
          <w:tab w:val="left" w:pos="7260"/>
        </w:tabs>
        <w:rPr>
          <w:b/>
        </w:rPr>
      </w:pPr>
      <w:r>
        <w:rPr>
          <w:b/>
        </w:rPr>
        <w:t xml:space="preserve">                        </w:t>
      </w:r>
    </w:p>
    <w:p w14:paraId="29340981" w14:textId="07A66493" w:rsidR="005847E5" w:rsidRDefault="005847E5" w:rsidP="00645795">
      <w:pPr>
        <w:tabs>
          <w:tab w:val="left" w:pos="7260"/>
        </w:tabs>
        <w:rPr>
          <w:b/>
        </w:rPr>
      </w:pPr>
    </w:p>
    <w:p w14:paraId="156CFF5F" w14:textId="03827CE1" w:rsidR="00E11501" w:rsidRDefault="00A3754E" w:rsidP="00027233">
      <w:pPr>
        <w:tabs>
          <w:tab w:val="left" w:pos="726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3750859" wp14:editId="1D3C409D">
            <wp:extent cx="8602345" cy="4901565"/>
            <wp:effectExtent l="0" t="0" r="8255" b="0"/>
            <wp:docPr id="386526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2345" cy="490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EBD603" w14:textId="47B86427" w:rsidR="00E11501" w:rsidRDefault="009B39A8" w:rsidP="00645795">
      <w:pPr>
        <w:tabs>
          <w:tab w:val="left" w:pos="7260"/>
        </w:tabs>
        <w:rPr>
          <w:b/>
        </w:rPr>
      </w:pPr>
      <w:r>
        <w:rPr>
          <w:b/>
        </w:rPr>
        <w:t xml:space="preserve">        </w:t>
      </w:r>
    </w:p>
    <w:p w14:paraId="4D1AA3D8" w14:textId="120C6BA4" w:rsidR="00F533B5" w:rsidRDefault="00F533B5" w:rsidP="00645795">
      <w:pPr>
        <w:tabs>
          <w:tab w:val="left" w:pos="7260"/>
        </w:tabs>
        <w:rPr>
          <w:b/>
        </w:rPr>
      </w:pPr>
    </w:p>
    <w:p w14:paraId="018A21B6" w14:textId="29E2F94B" w:rsidR="00F533B5" w:rsidRDefault="00027233" w:rsidP="00027233">
      <w:pPr>
        <w:tabs>
          <w:tab w:val="left" w:pos="7260"/>
        </w:tabs>
        <w:jc w:val="center"/>
        <w:rPr>
          <w:b/>
        </w:rPr>
      </w:pPr>
      <w:r>
        <w:rPr>
          <w:b/>
        </w:rPr>
        <w:t>Observație : 138 absolvenți, din care 131 participanți la evaluare națională, 7 absolvenți după sesiunea de corigențe.</w:t>
      </w:r>
    </w:p>
    <w:sectPr w:rsidR="00F533B5" w:rsidSect="00D81028">
      <w:footerReference w:type="default" r:id="rId9"/>
      <w:pgSz w:w="16838" w:h="11906" w:orient="landscape"/>
      <w:pgMar w:top="289" w:right="822" w:bottom="289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4FF2E" w14:textId="77777777" w:rsidR="00D81028" w:rsidRDefault="00D81028" w:rsidP="00F759AC">
      <w:r>
        <w:separator/>
      </w:r>
    </w:p>
  </w:endnote>
  <w:endnote w:type="continuationSeparator" w:id="0">
    <w:p w14:paraId="0293DA28" w14:textId="77777777" w:rsidR="00D81028" w:rsidRDefault="00D81028" w:rsidP="00F7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9602" w14:textId="77777777" w:rsidR="0009777F" w:rsidRDefault="0009777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60</w:t>
    </w:r>
    <w:r>
      <w:rPr>
        <w:noProof/>
      </w:rPr>
      <w:fldChar w:fldCharType="end"/>
    </w:r>
  </w:p>
  <w:p w14:paraId="3C499B0D" w14:textId="77777777" w:rsidR="0009777F" w:rsidRDefault="00097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6A340" w14:textId="77777777" w:rsidR="00D81028" w:rsidRDefault="00D81028" w:rsidP="00F759AC">
      <w:r>
        <w:separator/>
      </w:r>
    </w:p>
  </w:footnote>
  <w:footnote w:type="continuationSeparator" w:id="0">
    <w:p w14:paraId="1D05C743" w14:textId="77777777" w:rsidR="00D81028" w:rsidRDefault="00D81028" w:rsidP="00F7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1133"/>
        </w:tabs>
        <w:ind w:left="11133" w:hanging="360"/>
      </w:pPr>
      <w:rPr>
        <w:rFonts w:ascii="Symbol" w:hAnsi="Symbol" w:cs="Symbol"/>
        <w:b/>
        <w:color w:val="000000"/>
        <w:lang w:val="ro-RO" w:eastAsia="zh-CN" w:bidi="ar-SA"/>
      </w:rPr>
    </w:lvl>
    <w:lvl w:ilvl="1">
      <w:start w:val="1"/>
      <w:numFmt w:val="bullet"/>
      <w:lvlText w:val="◦"/>
      <w:lvlJc w:val="left"/>
      <w:pPr>
        <w:tabs>
          <w:tab w:val="num" w:pos="11493"/>
        </w:tabs>
        <w:ind w:left="114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853"/>
        </w:tabs>
        <w:ind w:left="118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2213"/>
        </w:tabs>
        <w:ind w:left="12213" w:hanging="360"/>
      </w:pPr>
      <w:rPr>
        <w:rFonts w:ascii="Symbol" w:hAnsi="Symbol" w:cs="Symbol"/>
        <w:b/>
        <w:color w:val="000000"/>
        <w:lang w:val="ro-RO" w:eastAsia="zh-CN" w:bidi="ar-SA"/>
      </w:rPr>
    </w:lvl>
    <w:lvl w:ilvl="4">
      <w:start w:val="1"/>
      <w:numFmt w:val="bullet"/>
      <w:lvlText w:val="◦"/>
      <w:lvlJc w:val="left"/>
      <w:pPr>
        <w:tabs>
          <w:tab w:val="num" w:pos="12573"/>
        </w:tabs>
        <w:ind w:left="125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2933"/>
        </w:tabs>
        <w:ind w:left="129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13293"/>
        </w:tabs>
        <w:ind w:left="13293" w:hanging="360"/>
      </w:pPr>
      <w:rPr>
        <w:rFonts w:ascii="Symbol" w:hAnsi="Symbol" w:cs="Symbol"/>
        <w:b/>
        <w:color w:val="000000"/>
        <w:lang w:val="ro-RO" w:eastAsia="zh-CN" w:bidi="ar-SA"/>
      </w:rPr>
    </w:lvl>
    <w:lvl w:ilvl="7">
      <w:start w:val="1"/>
      <w:numFmt w:val="bullet"/>
      <w:lvlText w:val="◦"/>
      <w:lvlJc w:val="left"/>
      <w:pPr>
        <w:tabs>
          <w:tab w:val="num" w:pos="13653"/>
        </w:tabs>
        <w:ind w:left="136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14013"/>
        </w:tabs>
        <w:ind w:left="14013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hd w:val="clear" w:color="auto" w:fill="auto"/>
        <w:lang w:val="ro-RO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color w:val="000000"/>
        <w:lang w:val="ro-RO" w:eastAsia="zh-CN" w:bidi="ar-S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color w:val="000000"/>
        <w:lang w:val="ro-RO" w:eastAsia="zh-CN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hd w:val="clear" w:color="auto" w:fill="auto"/>
        <w:lang w:val="ro-RO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color w:val="000000"/>
        <w:lang w:val="ro-RO" w:eastAsia="zh-CN" w:bidi="ar-S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color w:val="000000"/>
        <w:lang w:val="ro-RO" w:eastAsia="zh-CN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hd w:val="clear" w:color="auto" w:fill="auto"/>
        <w:lang w:val="ro-RO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color w:val="000000"/>
        <w:lang w:val="ro-RO" w:eastAsia="zh-CN" w:bidi="ar-S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color w:val="000000"/>
        <w:lang w:val="ro-RO" w:eastAsia="zh-CN" w:bidi="ar-SA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/>
      </w:rPr>
    </w:lvl>
  </w:abstractNum>
  <w:abstractNum w:abstractNumId="3" w15:restartNumberingAfterBreak="0">
    <w:nsid w:val="03601E63"/>
    <w:multiLevelType w:val="hybridMultilevel"/>
    <w:tmpl w:val="77963486"/>
    <w:lvl w:ilvl="0" w:tplc="84BA4DCE">
      <w:start w:val="2"/>
      <w:numFmt w:val="decimal"/>
      <w:lvlText w:val="%1."/>
      <w:lvlJc w:val="left"/>
      <w:pPr>
        <w:tabs>
          <w:tab w:val="num" w:pos="910"/>
        </w:tabs>
        <w:ind w:left="910" w:hanging="360"/>
      </w:pPr>
      <w:rPr>
        <w:b/>
        <w:sz w:val="24"/>
        <w:szCs w:val="24"/>
      </w:rPr>
    </w:lvl>
    <w:lvl w:ilvl="1" w:tplc="A6D47B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221514"/>
    <w:multiLevelType w:val="hybridMultilevel"/>
    <w:tmpl w:val="EA5A41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2CAAF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A880E3A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97857"/>
    <w:multiLevelType w:val="hybridMultilevel"/>
    <w:tmpl w:val="538814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CA52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911E22"/>
    <w:multiLevelType w:val="hybridMultilevel"/>
    <w:tmpl w:val="64522BC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F599B"/>
    <w:multiLevelType w:val="hybridMultilevel"/>
    <w:tmpl w:val="B4F47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0B0F9F"/>
    <w:multiLevelType w:val="hybridMultilevel"/>
    <w:tmpl w:val="02C6CE1A"/>
    <w:lvl w:ilvl="0" w:tplc="08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0A411EF5"/>
    <w:multiLevelType w:val="hybridMultilevel"/>
    <w:tmpl w:val="69E27D3E"/>
    <w:lvl w:ilvl="0" w:tplc="128A91C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B2B15"/>
    <w:multiLevelType w:val="hybridMultilevel"/>
    <w:tmpl w:val="75024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00942"/>
    <w:multiLevelType w:val="hybridMultilevel"/>
    <w:tmpl w:val="A92C9B9C"/>
    <w:lvl w:ilvl="0" w:tplc="5F40A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241D6"/>
    <w:multiLevelType w:val="hybridMultilevel"/>
    <w:tmpl w:val="A9E41AE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42233"/>
    <w:multiLevelType w:val="multilevel"/>
    <w:tmpl w:val="1704223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23FC0"/>
    <w:multiLevelType w:val="multilevel"/>
    <w:tmpl w:val="D6F27D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C3A6F"/>
    <w:multiLevelType w:val="hybridMultilevel"/>
    <w:tmpl w:val="BF76B5F4"/>
    <w:lvl w:ilvl="0" w:tplc="D1D470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1E3E6E2B"/>
    <w:multiLevelType w:val="multilevel"/>
    <w:tmpl w:val="1E3E6E2B"/>
    <w:lvl w:ilvl="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E4325"/>
    <w:multiLevelType w:val="hybridMultilevel"/>
    <w:tmpl w:val="52A4F8D4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E7A4C81"/>
    <w:multiLevelType w:val="hybridMultilevel"/>
    <w:tmpl w:val="55B8CB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22562"/>
    <w:multiLevelType w:val="hybridMultilevel"/>
    <w:tmpl w:val="8FF8A9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A6C90"/>
    <w:multiLevelType w:val="hybridMultilevel"/>
    <w:tmpl w:val="56C662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820F7"/>
    <w:multiLevelType w:val="hybridMultilevel"/>
    <w:tmpl w:val="9E46880C"/>
    <w:lvl w:ilvl="0" w:tplc="0418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33612"/>
    <w:multiLevelType w:val="hybridMultilevel"/>
    <w:tmpl w:val="8C70505A"/>
    <w:lvl w:ilvl="0" w:tplc="35F4210E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EE6504"/>
    <w:multiLevelType w:val="hybridMultilevel"/>
    <w:tmpl w:val="116A7D70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8A851A9"/>
    <w:multiLevelType w:val="hybridMultilevel"/>
    <w:tmpl w:val="9E46880C"/>
    <w:lvl w:ilvl="0" w:tplc="FFFFFFF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A62A2"/>
    <w:multiLevelType w:val="hybridMultilevel"/>
    <w:tmpl w:val="86CA8B82"/>
    <w:lvl w:ilvl="0" w:tplc="ACE2E46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5B70D1"/>
    <w:multiLevelType w:val="hybridMultilevel"/>
    <w:tmpl w:val="5146715C"/>
    <w:lvl w:ilvl="0" w:tplc="08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3A7022A0"/>
    <w:multiLevelType w:val="hybridMultilevel"/>
    <w:tmpl w:val="BFA49184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057A0D"/>
    <w:multiLevelType w:val="hybridMultilevel"/>
    <w:tmpl w:val="6F5EC386"/>
    <w:lvl w:ilvl="0" w:tplc="CCBCB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15CBC"/>
    <w:multiLevelType w:val="hybridMultilevel"/>
    <w:tmpl w:val="AFFABA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9D01EE"/>
    <w:multiLevelType w:val="hybridMultilevel"/>
    <w:tmpl w:val="0A28E5E6"/>
    <w:lvl w:ilvl="0" w:tplc="E83AB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5904DB"/>
    <w:multiLevelType w:val="hybridMultilevel"/>
    <w:tmpl w:val="D6F27DB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F36A35"/>
    <w:multiLevelType w:val="hybridMultilevel"/>
    <w:tmpl w:val="606801B4"/>
    <w:styleLink w:val="ImportedStyle3"/>
    <w:lvl w:ilvl="0" w:tplc="CF38449A">
      <w:start w:val="1"/>
      <w:numFmt w:val="upperRoman"/>
      <w:lvlText w:val="%1."/>
      <w:lvlJc w:val="left"/>
      <w:pPr>
        <w:tabs>
          <w:tab w:val="num" w:pos="720"/>
        </w:tabs>
        <w:ind w:left="122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78AF9C">
      <w:start w:val="1"/>
      <w:numFmt w:val="lowerLetter"/>
      <w:lvlText w:val="%2."/>
      <w:lvlJc w:val="left"/>
      <w:pPr>
        <w:tabs>
          <w:tab w:val="num" w:pos="1440"/>
        </w:tabs>
        <w:ind w:left="194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F42B06">
      <w:start w:val="1"/>
      <w:numFmt w:val="lowerRoman"/>
      <w:suff w:val="nothing"/>
      <w:lvlText w:val="%3."/>
      <w:lvlJc w:val="left"/>
      <w:pPr>
        <w:ind w:left="2664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4CE6C6">
      <w:start w:val="1"/>
      <w:numFmt w:val="decimal"/>
      <w:lvlText w:val="%4."/>
      <w:lvlJc w:val="left"/>
      <w:pPr>
        <w:tabs>
          <w:tab w:val="num" w:pos="2880"/>
        </w:tabs>
        <w:ind w:left="338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48F0BA">
      <w:start w:val="1"/>
      <w:numFmt w:val="lowerLetter"/>
      <w:lvlText w:val="%5."/>
      <w:lvlJc w:val="left"/>
      <w:pPr>
        <w:tabs>
          <w:tab w:val="num" w:pos="3600"/>
        </w:tabs>
        <w:ind w:left="410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E840F2">
      <w:start w:val="1"/>
      <w:numFmt w:val="lowerRoman"/>
      <w:suff w:val="nothing"/>
      <w:lvlText w:val="%6."/>
      <w:lvlJc w:val="left"/>
      <w:pPr>
        <w:ind w:left="4824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BA5DDE">
      <w:start w:val="1"/>
      <w:numFmt w:val="decimal"/>
      <w:lvlText w:val="%7."/>
      <w:lvlJc w:val="left"/>
      <w:pPr>
        <w:tabs>
          <w:tab w:val="num" w:pos="5040"/>
        </w:tabs>
        <w:ind w:left="554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F2A61E">
      <w:start w:val="1"/>
      <w:numFmt w:val="lowerLetter"/>
      <w:lvlText w:val="%8."/>
      <w:lvlJc w:val="left"/>
      <w:pPr>
        <w:tabs>
          <w:tab w:val="num" w:pos="5760"/>
        </w:tabs>
        <w:ind w:left="626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BE9FF4">
      <w:start w:val="1"/>
      <w:numFmt w:val="lowerRoman"/>
      <w:suff w:val="nothing"/>
      <w:lvlText w:val="%9."/>
      <w:lvlJc w:val="left"/>
      <w:pPr>
        <w:ind w:left="6984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9A34414"/>
    <w:multiLevelType w:val="hybridMultilevel"/>
    <w:tmpl w:val="5FC474E6"/>
    <w:lvl w:ilvl="0" w:tplc="5F40A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34284B"/>
    <w:multiLevelType w:val="hybridMultilevel"/>
    <w:tmpl w:val="1D082594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5F7247C"/>
    <w:multiLevelType w:val="hybridMultilevel"/>
    <w:tmpl w:val="6536579E"/>
    <w:lvl w:ilvl="0" w:tplc="26EED29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1791E"/>
    <w:multiLevelType w:val="hybridMultilevel"/>
    <w:tmpl w:val="1CB24A6A"/>
    <w:lvl w:ilvl="0" w:tplc="ACE2E46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D710FD"/>
    <w:multiLevelType w:val="hybridMultilevel"/>
    <w:tmpl w:val="CB6CAD30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A147343"/>
    <w:multiLevelType w:val="hybridMultilevel"/>
    <w:tmpl w:val="396418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DE7940"/>
    <w:multiLevelType w:val="hybridMultilevel"/>
    <w:tmpl w:val="B5F28DEE"/>
    <w:lvl w:ilvl="0" w:tplc="35123D4A">
      <w:start w:val="5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8000F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0" w15:restartNumberingAfterBreak="0">
    <w:nsid w:val="67C248F2"/>
    <w:multiLevelType w:val="multilevel"/>
    <w:tmpl w:val="78F01184"/>
    <w:lvl w:ilvl="0">
      <w:start w:val="1"/>
      <w:numFmt w:val="decimal"/>
      <w:lvlText w:val="%1."/>
      <w:lvlJc w:val="left"/>
      <w:pPr>
        <w:ind w:left="284" w:hanging="5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352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694C5BA4"/>
    <w:multiLevelType w:val="hybridMultilevel"/>
    <w:tmpl w:val="BB24E53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43BF9"/>
    <w:multiLevelType w:val="hybridMultilevel"/>
    <w:tmpl w:val="F86E2674"/>
    <w:lvl w:ilvl="0" w:tplc="ACE2E46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CA5A8E"/>
    <w:multiLevelType w:val="hybridMultilevel"/>
    <w:tmpl w:val="9FA6152C"/>
    <w:lvl w:ilvl="0" w:tplc="2532500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289319670">
    <w:abstractNumId w:val="36"/>
  </w:num>
  <w:num w:numId="2" w16cid:durableId="1819565026">
    <w:abstractNumId w:val="25"/>
  </w:num>
  <w:num w:numId="3" w16cid:durableId="346640347">
    <w:abstractNumId w:val="42"/>
  </w:num>
  <w:num w:numId="4" w16cid:durableId="600187887">
    <w:abstractNumId w:val="5"/>
  </w:num>
  <w:num w:numId="5" w16cid:durableId="1034378613">
    <w:abstractNumId w:val="4"/>
  </w:num>
  <w:num w:numId="6" w16cid:durableId="1005405050">
    <w:abstractNumId w:val="23"/>
  </w:num>
  <w:num w:numId="7" w16cid:durableId="1083800167">
    <w:abstractNumId w:val="37"/>
  </w:num>
  <w:num w:numId="8" w16cid:durableId="1725837185">
    <w:abstractNumId w:val="17"/>
  </w:num>
  <w:num w:numId="9" w16cid:durableId="1471820059">
    <w:abstractNumId w:val="34"/>
  </w:num>
  <w:num w:numId="10" w16cid:durableId="1120882910">
    <w:abstractNumId w:val="32"/>
  </w:num>
  <w:num w:numId="11" w16cid:durableId="275914753">
    <w:abstractNumId w:val="21"/>
  </w:num>
  <w:num w:numId="12" w16cid:durableId="759326895">
    <w:abstractNumId w:val="0"/>
  </w:num>
  <w:num w:numId="13" w16cid:durableId="771559931">
    <w:abstractNumId w:val="1"/>
  </w:num>
  <w:num w:numId="14" w16cid:durableId="1466041144">
    <w:abstractNumId w:val="38"/>
  </w:num>
  <w:num w:numId="15" w16cid:durableId="169027223">
    <w:abstractNumId w:val="18"/>
  </w:num>
  <w:num w:numId="16" w16cid:durableId="1511680519">
    <w:abstractNumId w:val="29"/>
  </w:num>
  <w:num w:numId="17" w16cid:durableId="658657901">
    <w:abstractNumId w:val="40"/>
  </w:num>
  <w:num w:numId="18" w16cid:durableId="7996117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7345724">
    <w:abstractNumId w:val="11"/>
  </w:num>
  <w:num w:numId="20" w16cid:durableId="563835570">
    <w:abstractNumId w:val="33"/>
  </w:num>
  <w:num w:numId="21" w16cid:durableId="1067724974">
    <w:abstractNumId w:val="27"/>
  </w:num>
  <w:num w:numId="22" w16cid:durableId="1429274940">
    <w:abstractNumId w:val="20"/>
  </w:num>
  <w:num w:numId="23" w16cid:durableId="350882145">
    <w:abstractNumId w:val="30"/>
  </w:num>
  <w:num w:numId="24" w16cid:durableId="172691759">
    <w:abstractNumId w:val="9"/>
  </w:num>
  <w:num w:numId="25" w16cid:durableId="2061437183">
    <w:abstractNumId w:val="22"/>
  </w:num>
  <w:num w:numId="26" w16cid:durableId="1242259208">
    <w:abstractNumId w:val="15"/>
  </w:num>
  <w:num w:numId="27" w16cid:durableId="650449167">
    <w:abstractNumId w:val="12"/>
  </w:num>
  <w:num w:numId="28" w16cid:durableId="17230187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240547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280257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1610018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44989283">
    <w:abstractNumId w:val="23"/>
  </w:num>
  <w:num w:numId="33" w16cid:durableId="186673439">
    <w:abstractNumId w:val="37"/>
  </w:num>
  <w:num w:numId="34" w16cid:durableId="1870947111">
    <w:abstractNumId w:val="17"/>
  </w:num>
  <w:num w:numId="35" w16cid:durableId="1662780593">
    <w:abstractNumId w:val="34"/>
  </w:num>
  <w:num w:numId="36" w16cid:durableId="1676877779">
    <w:abstractNumId w:val="35"/>
  </w:num>
  <w:num w:numId="37" w16cid:durableId="1511288393">
    <w:abstractNumId w:val="6"/>
  </w:num>
  <w:num w:numId="38" w16cid:durableId="472259980">
    <w:abstractNumId w:val="19"/>
  </w:num>
  <w:num w:numId="39" w16cid:durableId="1307972072">
    <w:abstractNumId w:val="41"/>
  </w:num>
  <w:num w:numId="40" w16cid:durableId="392000700">
    <w:abstractNumId w:val="31"/>
  </w:num>
  <w:num w:numId="41" w16cid:durableId="446197200">
    <w:abstractNumId w:val="14"/>
  </w:num>
  <w:num w:numId="42" w16cid:durableId="1636449241">
    <w:abstractNumId w:val="16"/>
  </w:num>
  <w:num w:numId="43" w16cid:durableId="567303430">
    <w:abstractNumId w:val="28"/>
  </w:num>
  <w:num w:numId="44" w16cid:durableId="1052535880">
    <w:abstractNumId w:val="13"/>
  </w:num>
  <w:num w:numId="45" w16cid:durableId="209266890">
    <w:abstractNumId w:val="8"/>
  </w:num>
  <w:num w:numId="46" w16cid:durableId="1541045393">
    <w:abstractNumId w:val="26"/>
  </w:num>
  <w:num w:numId="47" w16cid:durableId="926622500">
    <w:abstractNumId w:val="3"/>
  </w:num>
  <w:num w:numId="48" w16cid:durableId="1793594738">
    <w:abstractNumId w:val="10"/>
  </w:num>
  <w:num w:numId="49" w16cid:durableId="895550597">
    <w:abstractNumId w:val="39"/>
  </w:num>
  <w:num w:numId="50" w16cid:durableId="1028603864">
    <w:abstractNumId w:val="7"/>
  </w:num>
  <w:num w:numId="51" w16cid:durableId="1618364476">
    <w:abstractNumId w:val="43"/>
  </w:num>
  <w:num w:numId="52" w16cid:durableId="389429127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B3"/>
    <w:rsid w:val="000009E9"/>
    <w:rsid w:val="00003324"/>
    <w:rsid w:val="00004333"/>
    <w:rsid w:val="00005581"/>
    <w:rsid w:val="00007587"/>
    <w:rsid w:val="00012E17"/>
    <w:rsid w:val="000160F7"/>
    <w:rsid w:val="00016802"/>
    <w:rsid w:val="000174DD"/>
    <w:rsid w:val="00020A1B"/>
    <w:rsid w:val="000248B8"/>
    <w:rsid w:val="00025C58"/>
    <w:rsid w:val="00026990"/>
    <w:rsid w:val="00027233"/>
    <w:rsid w:val="000327AA"/>
    <w:rsid w:val="00033B0E"/>
    <w:rsid w:val="00035C45"/>
    <w:rsid w:val="00035EA3"/>
    <w:rsid w:val="0004089F"/>
    <w:rsid w:val="000415FC"/>
    <w:rsid w:val="000456A3"/>
    <w:rsid w:val="00046863"/>
    <w:rsid w:val="00046D90"/>
    <w:rsid w:val="00046F54"/>
    <w:rsid w:val="0004716E"/>
    <w:rsid w:val="00047243"/>
    <w:rsid w:val="00050256"/>
    <w:rsid w:val="000516E8"/>
    <w:rsid w:val="00051D80"/>
    <w:rsid w:val="00055F9C"/>
    <w:rsid w:val="00057175"/>
    <w:rsid w:val="00057E96"/>
    <w:rsid w:val="00061D2C"/>
    <w:rsid w:val="0006215B"/>
    <w:rsid w:val="000621AB"/>
    <w:rsid w:val="00065195"/>
    <w:rsid w:val="0006664D"/>
    <w:rsid w:val="00067C55"/>
    <w:rsid w:val="000710E4"/>
    <w:rsid w:val="000721F6"/>
    <w:rsid w:val="000739DA"/>
    <w:rsid w:val="00074410"/>
    <w:rsid w:val="00076111"/>
    <w:rsid w:val="00076F3B"/>
    <w:rsid w:val="00080C1C"/>
    <w:rsid w:val="00080EAE"/>
    <w:rsid w:val="00081257"/>
    <w:rsid w:val="000818BF"/>
    <w:rsid w:val="00082ECF"/>
    <w:rsid w:val="00082FD9"/>
    <w:rsid w:val="00084294"/>
    <w:rsid w:val="000874BE"/>
    <w:rsid w:val="00090549"/>
    <w:rsid w:val="000915D0"/>
    <w:rsid w:val="00092059"/>
    <w:rsid w:val="00096022"/>
    <w:rsid w:val="000973B9"/>
    <w:rsid w:val="0009777F"/>
    <w:rsid w:val="000A556E"/>
    <w:rsid w:val="000A64EA"/>
    <w:rsid w:val="000A6AED"/>
    <w:rsid w:val="000A6FD0"/>
    <w:rsid w:val="000B02BD"/>
    <w:rsid w:val="000B2CC7"/>
    <w:rsid w:val="000B47EE"/>
    <w:rsid w:val="000B5AB1"/>
    <w:rsid w:val="000B6758"/>
    <w:rsid w:val="000B6A7E"/>
    <w:rsid w:val="000B749A"/>
    <w:rsid w:val="000C1F3C"/>
    <w:rsid w:val="000C32BA"/>
    <w:rsid w:val="000C49C5"/>
    <w:rsid w:val="000C4E97"/>
    <w:rsid w:val="000C501D"/>
    <w:rsid w:val="000C6AC7"/>
    <w:rsid w:val="000C6C73"/>
    <w:rsid w:val="000D047C"/>
    <w:rsid w:val="000D0E58"/>
    <w:rsid w:val="000D1771"/>
    <w:rsid w:val="000D3446"/>
    <w:rsid w:val="000E147E"/>
    <w:rsid w:val="000E6E72"/>
    <w:rsid w:val="000F16CE"/>
    <w:rsid w:val="000F1ED7"/>
    <w:rsid w:val="000F2580"/>
    <w:rsid w:val="000F3774"/>
    <w:rsid w:val="00101F60"/>
    <w:rsid w:val="00102888"/>
    <w:rsid w:val="00103025"/>
    <w:rsid w:val="00105646"/>
    <w:rsid w:val="00107B1C"/>
    <w:rsid w:val="00110F3A"/>
    <w:rsid w:val="0011192D"/>
    <w:rsid w:val="00113960"/>
    <w:rsid w:val="001139B2"/>
    <w:rsid w:val="00113A74"/>
    <w:rsid w:val="001158F6"/>
    <w:rsid w:val="0012040D"/>
    <w:rsid w:val="00121EA3"/>
    <w:rsid w:val="00122912"/>
    <w:rsid w:val="0012470E"/>
    <w:rsid w:val="00125751"/>
    <w:rsid w:val="001339B6"/>
    <w:rsid w:val="00134692"/>
    <w:rsid w:val="0013689B"/>
    <w:rsid w:val="00136E4D"/>
    <w:rsid w:val="0013752E"/>
    <w:rsid w:val="00137678"/>
    <w:rsid w:val="00140CA1"/>
    <w:rsid w:val="001453D5"/>
    <w:rsid w:val="001469E7"/>
    <w:rsid w:val="00151338"/>
    <w:rsid w:val="00152802"/>
    <w:rsid w:val="0015560F"/>
    <w:rsid w:val="00155823"/>
    <w:rsid w:val="00155C92"/>
    <w:rsid w:val="00155E6E"/>
    <w:rsid w:val="001561F2"/>
    <w:rsid w:val="00157691"/>
    <w:rsid w:val="00157832"/>
    <w:rsid w:val="001603B9"/>
    <w:rsid w:val="00160B92"/>
    <w:rsid w:val="00161571"/>
    <w:rsid w:val="00163998"/>
    <w:rsid w:val="00164260"/>
    <w:rsid w:val="001649A3"/>
    <w:rsid w:val="00164B88"/>
    <w:rsid w:val="00165F2C"/>
    <w:rsid w:val="00167643"/>
    <w:rsid w:val="00171ACA"/>
    <w:rsid w:val="0017260D"/>
    <w:rsid w:val="00173F82"/>
    <w:rsid w:val="001749E3"/>
    <w:rsid w:val="00174D30"/>
    <w:rsid w:val="00174E20"/>
    <w:rsid w:val="00175AAC"/>
    <w:rsid w:val="00181039"/>
    <w:rsid w:val="00181129"/>
    <w:rsid w:val="001825AB"/>
    <w:rsid w:val="00182E1C"/>
    <w:rsid w:val="00183432"/>
    <w:rsid w:val="001916D1"/>
    <w:rsid w:val="001927B7"/>
    <w:rsid w:val="001962E6"/>
    <w:rsid w:val="001A5327"/>
    <w:rsid w:val="001B0398"/>
    <w:rsid w:val="001B2B88"/>
    <w:rsid w:val="001B386B"/>
    <w:rsid w:val="001B39DC"/>
    <w:rsid w:val="001B4757"/>
    <w:rsid w:val="001B5E6E"/>
    <w:rsid w:val="001B7757"/>
    <w:rsid w:val="001C211C"/>
    <w:rsid w:val="001C4A21"/>
    <w:rsid w:val="001C5D53"/>
    <w:rsid w:val="001C6CEE"/>
    <w:rsid w:val="001C7333"/>
    <w:rsid w:val="001D08E4"/>
    <w:rsid w:val="001D3EC6"/>
    <w:rsid w:val="001D44D3"/>
    <w:rsid w:val="001E3099"/>
    <w:rsid w:val="001E4672"/>
    <w:rsid w:val="001E4D6D"/>
    <w:rsid w:val="001E4FAF"/>
    <w:rsid w:val="001E6B06"/>
    <w:rsid w:val="001E6C1A"/>
    <w:rsid w:val="001E7465"/>
    <w:rsid w:val="001F078C"/>
    <w:rsid w:val="001F1415"/>
    <w:rsid w:val="001F382C"/>
    <w:rsid w:val="001F3846"/>
    <w:rsid w:val="001F798B"/>
    <w:rsid w:val="002006F7"/>
    <w:rsid w:val="002049AF"/>
    <w:rsid w:val="0020619E"/>
    <w:rsid w:val="002067AA"/>
    <w:rsid w:val="00211196"/>
    <w:rsid w:val="00211EFE"/>
    <w:rsid w:val="0021359E"/>
    <w:rsid w:val="0021543A"/>
    <w:rsid w:val="00216A4A"/>
    <w:rsid w:val="002173A5"/>
    <w:rsid w:val="002175CB"/>
    <w:rsid w:val="00217EE0"/>
    <w:rsid w:val="002200F4"/>
    <w:rsid w:val="00221EC2"/>
    <w:rsid w:val="00222D7D"/>
    <w:rsid w:val="0022343A"/>
    <w:rsid w:val="00223F90"/>
    <w:rsid w:val="00226E06"/>
    <w:rsid w:val="0023104F"/>
    <w:rsid w:val="002311FF"/>
    <w:rsid w:val="0023278C"/>
    <w:rsid w:val="00232F6C"/>
    <w:rsid w:val="00233641"/>
    <w:rsid w:val="002378EE"/>
    <w:rsid w:val="002400E6"/>
    <w:rsid w:val="002402AB"/>
    <w:rsid w:val="002418A9"/>
    <w:rsid w:val="0024368E"/>
    <w:rsid w:val="00243C92"/>
    <w:rsid w:val="00243E40"/>
    <w:rsid w:val="00246895"/>
    <w:rsid w:val="00250F67"/>
    <w:rsid w:val="00251F75"/>
    <w:rsid w:val="00252C0D"/>
    <w:rsid w:val="002543C8"/>
    <w:rsid w:val="002546B4"/>
    <w:rsid w:val="00254710"/>
    <w:rsid w:val="002554C0"/>
    <w:rsid w:val="002572BF"/>
    <w:rsid w:val="00257BB3"/>
    <w:rsid w:val="00262C4F"/>
    <w:rsid w:val="002639A9"/>
    <w:rsid w:val="00263A3D"/>
    <w:rsid w:val="002650F7"/>
    <w:rsid w:val="00265652"/>
    <w:rsid w:val="00270062"/>
    <w:rsid w:val="0027678A"/>
    <w:rsid w:val="00281FC8"/>
    <w:rsid w:val="0028482B"/>
    <w:rsid w:val="00286CBE"/>
    <w:rsid w:val="00287A48"/>
    <w:rsid w:val="00287CA1"/>
    <w:rsid w:val="00287EED"/>
    <w:rsid w:val="00287F80"/>
    <w:rsid w:val="002918AE"/>
    <w:rsid w:val="00291B97"/>
    <w:rsid w:val="00295F11"/>
    <w:rsid w:val="002A0C18"/>
    <w:rsid w:val="002A2D3D"/>
    <w:rsid w:val="002A42AB"/>
    <w:rsid w:val="002A56FE"/>
    <w:rsid w:val="002A6B46"/>
    <w:rsid w:val="002A6FC7"/>
    <w:rsid w:val="002B0B32"/>
    <w:rsid w:val="002B136A"/>
    <w:rsid w:val="002B1E4E"/>
    <w:rsid w:val="002B23F8"/>
    <w:rsid w:val="002B31B1"/>
    <w:rsid w:val="002B3B4B"/>
    <w:rsid w:val="002B6314"/>
    <w:rsid w:val="002B674E"/>
    <w:rsid w:val="002C1884"/>
    <w:rsid w:val="002C1D78"/>
    <w:rsid w:val="002C29C9"/>
    <w:rsid w:val="002C3B36"/>
    <w:rsid w:val="002C464E"/>
    <w:rsid w:val="002C580A"/>
    <w:rsid w:val="002D02A0"/>
    <w:rsid w:val="002D11C5"/>
    <w:rsid w:val="002D4D81"/>
    <w:rsid w:val="002D5F32"/>
    <w:rsid w:val="002D795C"/>
    <w:rsid w:val="002E212B"/>
    <w:rsid w:val="002E236B"/>
    <w:rsid w:val="002E315C"/>
    <w:rsid w:val="002E58A1"/>
    <w:rsid w:val="002E683E"/>
    <w:rsid w:val="002F04AA"/>
    <w:rsid w:val="002F0520"/>
    <w:rsid w:val="002F35DD"/>
    <w:rsid w:val="002F4A28"/>
    <w:rsid w:val="002F51CC"/>
    <w:rsid w:val="003009FA"/>
    <w:rsid w:val="00301CE2"/>
    <w:rsid w:val="003036AC"/>
    <w:rsid w:val="00305AB0"/>
    <w:rsid w:val="00305B74"/>
    <w:rsid w:val="00306BCC"/>
    <w:rsid w:val="00310AFB"/>
    <w:rsid w:val="00311ADE"/>
    <w:rsid w:val="00313E27"/>
    <w:rsid w:val="003176E0"/>
    <w:rsid w:val="0032043D"/>
    <w:rsid w:val="00322372"/>
    <w:rsid w:val="003229A2"/>
    <w:rsid w:val="00322AEA"/>
    <w:rsid w:val="003263D0"/>
    <w:rsid w:val="00326855"/>
    <w:rsid w:val="003309DC"/>
    <w:rsid w:val="00330ED4"/>
    <w:rsid w:val="00330FAF"/>
    <w:rsid w:val="00331848"/>
    <w:rsid w:val="003324B2"/>
    <w:rsid w:val="00334652"/>
    <w:rsid w:val="0033470A"/>
    <w:rsid w:val="0033497E"/>
    <w:rsid w:val="003358C2"/>
    <w:rsid w:val="00335DE7"/>
    <w:rsid w:val="00335EB1"/>
    <w:rsid w:val="003365FF"/>
    <w:rsid w:val="00337D99"/>
    <w:rsid w:val="00340160"/>
    <w:rsid w:val="003410A1"/>
    <w:rsid w:val="003414C9"/>
    <w:rsid w:val="0034227D"/>
    <w:rsid w:val="0034358B"/>
    <w:rsid w:val="00343E46"/>
    <w:rsid w:val="00345405"/>
    <w:rsid w:val="00345574"/>
    <w:rsid w:val="00345B83"/>
    <w:rsid w:val="00347EE6"/>
    <w:rsid w:val="00352A4E"/>
    <w:rsid w:val="00353167"/>
    <w:rsid w:val="00353A31"/>
    <w:rsid w:val="00353D9E"/>
    <w:rsid w:val="003545B6"/>
    <w:rsid w:val="003550D7"/>
    <w:rsid w:val="003554E0"/>
    <w:rsid w:val="003559F8"/>
    <w:rsid w:val="003617D4"/>
    <w:rsid w:val="00361D28"/>
    <w:rsid w:val="00364F06"/>
    <w:rsid w:val="00364FC4"/>
    <w:rsid w:val="003660F9"/>
    <w:rsid w:val="003665D7"/>
    <w:rsid w:val="003678E7"/>
    <w:rsid w:val="00370F9B"/>
    <w:rsid w:val="003710E8"/>
    <w:rsid w:val="00376323"/>
    <w:rsid w:val="00385D41"/>
    <w:rsid w:val="00386F0E"/>
    <w:rsid w:val="00387A78"/>
    <w:rsid w:val="00394329"/>
    <w:rsid w:val="0039519D"/>
    <w:rsid w:val="00395DCB"/>
    <w:rsid w:val="0039758C"/>
    <w:rsid w:val="00397C5E"/>
    <w:rsid w:val="00397DC2"/>
    <w:rsid w:val="003A0D7B"/>
    <w:rsid w:val="003A0DFB"/>
    <w:rsid w:val="003A1180"/>
    <w:rsid w:val="003A47BB"/>
    <w:rsid w:val="003A6226"/>
    <w:rsid w:val="003B1F35"/>
    <w:rsid w:val="003B2010"/>
    <w:rsid w:val="003B3806"/>
    <w:rsid w:val="003B3916"/>
    <w:rsid w:val="003C007C"/>
    <w:rsid w:val="003C0F63"/>
    <w:rsid w:val="003C2511"/>
    <w:rsid w:val="003C2609"/>
    <w:rsid w:val="003C4635"/>
    <w:rsid w:val="003C48C7"/>
    <w:rsid w:val="003C4A62"/>
    <w:rsid w:val="003C5ACF"/>
    <w:rsid w:val="003C5BFD"/>
    <w:rsid w:val="003C61C2"/>
    <w:rsid w:val="003C668E"/>
    <w:rsid w:val="003C67E8"/>
    <w:rsid w:val="003C6C12"/>
    <w:rsid w:val="003C7D39"/>
    <w:rsid w:val="003D09DB"/>
    <w:rsid w:val="003D0EE4"/>
    <w:rsid w:val="003D17E6"/>
    <w:rsid w:val="003D2C67"/>
    <w:rsid w:val="003D6ABC"/>
    <w:rsid w:val="003D7CA5"/>
    <w:rsid w:val="003E1E81"/>
    <w:rsid w:val="003E504F"/>
    <w:rsid w:val="003E7810"/>
    <w:rsid w:val="003E7B4D"/>
    <w:rsid w:val="003F395A"/>
    <w:rsid w:val="003F40A3"/>
    <w:rsid w:val="003F7CE4"/>
    <w:rsid w:val="00403514"/>
    <w:rsid w:val="00403619"/>
    <w:rsid w:val="00403C89"/>
    <w:rsid w:val="0040528E"/>
    <w:rsid w:val="00410D63"/>
    <w:rsid w:val="00412875"/>
    <w:rsid w:val="00412B8B"/>
    <w:rsid w:val="00413288"/>
    <w:rsid w:val="00414158"/>
    <w:rsid w:val="00415CB8"/>
    <w:rsid w:val="00415E0A"/>
    <w:rsid w:val="004161F4"/>
    <w:rsid w:val="004163A9"/>
    <w:rsid w:val="004163FE"/>
    <w:rsid w:val="00416DCC"/>
    <w:rsid w:val="004229D6"/>
    <w:rsid w:val="00423454"/>
    <w:rsid w:val="00423668"/>
    <w:rsid w:val="0042503F"/>
    <w:rsid w:val="00425487"/>
    <w:rsid w:val="00426CCB"/>
    <w:rsid w:val="00431B46"/>
    <w:rsid w:val="00434C01"/>
    <w:rsid w:val="004406E0"/>
    <w:rsid w:val="004428CE"/>
    <w:rsid w:val="00443823"/>
    <w:rsid w:val="0044438E"/>
    <w:rsid w:val="00444C6C"/>
    <w:rsid w:val="004458AC"/>
    <w:rsid w:val="00447056"/>
    <w:rsid w:val="0045239F"/>
    <w:rsid w:val="0045267F"/>
    <w:rsid w:val="00453E7E"/>
    <w:rsid w:val="00455E9A"/>
    <w:rsid w:val="004624EF"/>
    <w:rsid w:val="00463CC3"/>
    <w:rsid w:val="004666D3"/>
    <w:rsid w:val="00466C5D"/>
    <w:rsid w:val="00466EF3"/>
    <w:rsid w:val="004717C8"/>
    <w:rsid w:val="00474FC6"/>
    <w:rsid w:val="004757FD"/>
    <w:rsid w:val="00476FF1"/>
    <w:rsid w:val="0047712B"/>
    <w:rsid w:val="004801EF"/>
    <w:rsid w:val="00480370"/>
    <w:rsid w:val="00480954"/>
    <w:rsid w:val="00480E29"/>
    <w:rsid w:val="00481F6F"/>
    <w:rsid w:val="004821A0"/>
    <w:rsid w:val="004836D1"/>
    <w:rsid w:val="004844E6"/>
    <w:rsid w:val="00486E1C"/>
    <w:rsid w:val="00490460"/>
    <w:rsid w:val="00490BB9"/>
    <w:rsid w:val="004910E8"/>
    <w:rsid w:val="00496CC3"/>
    <w:rsid w:val="00497881"/>
    <w:rsid w:val="00497B32"/>
    <w:rsid w:val="004A1078"/>
    <w:rsid w:val="004A31F2"/>
    <w:rsid w:val="004A5397"/>
    <w:rsid w:val="004A5A4B"/>
    <w:rsid w:val="004A656E"/>
    <w:rsid w:val="004A73C1"/>
    <w:rsid w:val="004B4CA1"/>
    <w:rsid w:val="004B6BFE"/>
    <w:rsid w:val="004B7BC6"/>
    <w:rsid w:val="004C0FC0"/>
    <w:rsid w:val="004C10FD"/>
    <w:rsid w:val="004C13B8"/>
    <w:rsid w:val="004C25D2"/>
    <w:rsid w:val="004C27E9"/>
    <w:rsid w:val="004C58C3"/>
    <w:rsid w:val="004C6D71"/>
    <w:rsid w:val="004C6EF6"/>
    <w:rsid w:val="004D2300"/>
    <w:rsid w:val="004D5262"/>
    <w:rsid w:val="004D6086"/>
    <w:rsid w:val="004D77CD"/>
    <w:rsid w:val="004E30B9"/>
    <w:rsid w:val="004E3401"/>
    <w:rsid w:val="004E443B"/>
    <w:rsid w:val="004E4522"/>
    <w:rsid w:val="004E4C75"/>
    <w:rsid w:val="004E75F6"/>
    <w:rsid w:val="004F0D8C"/>
    <w:rsid w:val="004F1871"/>
    <w:rsid w:val="004F3DF5"/>
    <w:rsid w:val="004F593F"/>
    <w:rsid w:val="0050060A"/>
    <w:rsid w:val="00502535"/>
    <w:rsid w:val="00502A87"/>
    <w:rsid w:val="00502BCE"/>
    <w:rsid w:val="00503B98"/>
    <w:rsid w:val="00503C24"/>
    <w:rsid w:val="00507DC6"/>
    <w:rsid w:val="0051051C"/>
    <w:rsid w:val="00511DD9"/>
    <w:rsid w:val="00512012"/>
    <w:rsid w:val="005123F9"/>
    <w:rsid w:val="00512402"/>
    <w:rsid w:val="00513EA5"/>
    <w:rsid w:val="005166EE"/>
    <w:rsid w:val="00516FE2"/>
    <w:rsid w:val="0052106D"/>
    <w:rsid w:val="00523E68"/>
    <w:rsid w:val="00523F9F"/>
    <w:rsid w:val="00525800"/>
    <w:rsid w:val="0052595C"/>
    <w:rsid w:val="00526D77"/>
    <w:rsid w:val="0052770C"/>
    <w:rsid w:val="00527C97"/>
    <w:rsid w:val="005328D5"/>
    <w:rsid w:val="005345CE"/>
    <w:rsid w:val="005355C9"/>
    <w:rsid w:val="00536F22"/>
    <w:rsid w:val="0054545A"/>
    <w:rsid w:val="0054705A"/>
    <w:rsid w:val="00550D90"/>
    <w:rsid w:val="00550DB3"/>
    <w:rsid w:val="0055122E"/>
    <w:rsid w:val="00552443"/>
    <w:rsid w:val="005528FE"/>
    <w:rsid w:val="00555FD6"/>
    <w:rsid w:val="005578B4"/>
    <w:rsid w:val="00561586"/>
    <w:rsid w:val="00562451"/>
    <w:rsid w:val="00565AE3"/>
    <w:rsid w:val="005703A0"/>
    <w:rsid w:val="005709CB"/>
    <w:rsid w:val="00571990"/>
    <w:rsid w:val="00572142"/>
    <w:rsid w:val="00576296"/>
    <w:rsid w:val="00576EC9"/>
    <w:rsid w:val="0057756F"/>
    <w:rsid w:val="00583355"/>
    <w:rsid w:val="00583E56"/>
    <w:rsid w:val="005847E5"/>
    <w:rsid w:val="00586101"/>
    <w:rsid w:val="005878D5"/>
    <w:rsid w:val="00593C6E"/>
    <w:rsid w:val="00593DAE"/>
    <w:rsid w:val="00594FF2"/>
    <w:rsid w:val="005957B3"/>
    <w:rsid w:val="005A027D"/>
    <w:rsid w:val="005A1379"/>
    <w:rsid w:val="005A1956"/>
    <w:rsid w:val="005A4279"/>
    <w:rsid w:val="005A577D"/>
    <w:rsid w:val="005A594E"/>
    <w:rsid w:val="005A5F0A"/>
    <w:rsid w:val="005A5FA1"/>
    <w:rsid w:val="005A6777"/>
    <w:rsid w:val="005B03A1"/>
    <w:rsid w:val="005B068E"/>
    <w:rsid w:val="005B0C91"/>
    <w:rsid w:val="005B1D0E"/>
    <w:rsid w:val="005B3980"/>
    <w:rsid w:val="005B4B5A"/>
    <w:rsid w:val="005B4C2E"/>
    <w:rsid w:val="005C037F"/>
    <w:rsid w:val="005C07E6"/>
    <w:rsid w:val="005C09C0"/>
    <w:rsid w:val="005C358A"/>
    <w:rsid w:val="005C7570"/>
    <w:rsid w:val="005D0274"/>
    <w:rsid w:val="005D0517"/>
    <w:rsid w:val="005D14AE"/>
    <w:rsid w:val="005D1D8A"/>
    <w:rsid w:val="005D2399"/>
    <w:rsid w:val="005D271F"/>
    <w:rsid w:val="005D2FF6"/>
    <w:rsid w:val="005D427B"/>
    <w:rsid w:val="005D5F0D"/>
    <w:rsid w:val="005E4C1A"/>
    <w:rsid w:val="005E6117"/>
    <w:rsid w:val="005E631D"/>
    <w:rsid w:val="005F0C4B"/>
    <w:rsid w:val="005F136A"/>
    <w:rsid w:val="005F36DB"/>
    <w:rsid w:val="005F4D0C"/>
    <w:rsid w:val="00602211"/>
    <w:rsid w:val="0060265C"/>
    <w:rsid w:val="00602A83"/>
    <w:rsid w:val="00603877"/>
    <w:rsid w:val="00604149"/>
    <w:rsid w:val="00604D51"/>
    <w:rsid w:val="00606EEC"/>
    <w:rsid w:val="00610CAC"/>
    <w:rsid w:val="006118B3"/>
    <w:rsid w:val="00612897"/>
    <w:rsid w:val="006157D1"/>
    <w:rsid w:val="006174ED"/>
    <w:rsid w:val="006202F5"/>
    <w:rsid w:val="00620C9A"/>
    <w:rsid w:val="00624EB0"/>
    <w:rsid w:val="006252ED"/>
    <w:rsid w:val="00630A8E"/>
    <w:rsid w:val="00631C30"/>
    <w:rsid w:val="00637D59"/>
    <w:rsid w:val="00640DF5"/>
    <w:rsid w:val="0064223A"/>
    <w:rsid w:val="006429FD"/>
    <w:rsid w:val="00643336"/>
    <w:rsid w:val="00645111"/>
    <w:rsid w:val="00645795"/>
    <w:rsid w:val="006457B7"/>
    <w:rsid w:val="00647A63"/>
    <w:rsid w:val="00650D7D"/>
    <w:rsid w:val="00651D3F"/>
    <w:rsid w:val="00653E7C"/>
    <w:rsid w:val="00654908"/>
    <w:rsid w:val="006554AD"/>
    <w:rsid w:val="006574BC"/>
    <w:rsid w:val="00657706"/>
    <w:rsid w:val="00660F57"/>
    <w:rsid w:val="0066243C"/>
    <w:rsid w:val="00662914"/>
    <w:rsid w:val="00664511"/>
    <w:rsid w:val="006655B3"/>
    <w:rsid w:val="00665641"/>
    <w:rsid w:val="00670D07"/>
    <w:rsid w:val="006739DF"/>
    <w:rsid w:val="00675878"/>
    <w:rsid w:val="00682258"/>
    <w:rsid w:val="0068277A"/>
    <w:rsid w:val="00684AB0"/>
    <w:rsid w:val="00686B5C"/>
    <w:rsid w:val="00687BF1"/>
    <w:rsid w:val="00690482"/>
    <w:rsid w:val="00693E14"/>
    <w:rsid w:val="0069655C"/>
    <w:rsid w:val="00696630"/>
    <w:rsid w:val="00696721"/>
    <w:rsid w:val="006978BA"/>
    <w:rsid w:val="006A2715"/>
    <w:rsid w:val="006A59E9"/>
    <w:rsid w:val="006A5D1B"/>
    <w:rsid w:val="006A752A"/>
    <w:rsid w:val="006B161B"/>
    <w:rsid w:val="006B2ECF"/>
    <w:rsid w:val="006B3B5D"/>
    <w:rsid w:val="006B4CEE"/>
    <w:rsid w:val="006B5E87"/>
    <w:rsid w:val="006B660D"/>
    <w:rsid w:val="006C7D2C"/>
    <w:rsid w:val="006D003B"/>
    <w:rsid w:val="006D1425"/>
    <w:rsid w:val="006D16B2"/>
    <w:rsid w:val="006D1AFA"/>
    <w:rsid w:val="006D2C6F"/>
    <w:rsid w:val="006D45E7"/>
    <w:rsid w:val="006D5B84"/>
    <w:rsid w:val="006E0F03"/>
    <w:rsid w:val="006E14FB"/>
    <w:rsid w:val="006E20C8"/>
    <w:rsid w:val="006E3449"/>
    <w:rsid w:val="006E3819"/>
    <w:rsid w:val="006E3C40"/>
    <w:rsid w:val="006E479B"/>
    <w:rsid w:val="006E674A"/>
    <w:rsid w:val="006E7D40"/>
    <w:rsid w:val="006F111E"/>
    <w:rsid w:val="006F1879"/>
    <w:rsid w:val="006F28D7"/>
    <w:rsid w:val="006F3453"/>
    <w:rsid w:val="00702C08"/>
    <w:rsid w:val="007040E7"/>
    <w:rsid w:val="00704234"/>
    <w:rsid w:val="0070448F"/>
    <w:rsid w:val="007058CC"/>
    <w:rsid w:val="00705B1D"/>
    <w:rsid w:val="00705EE7"/>
    <w:rsid w:val="00705F3F"/>
    <w:rsid w:val="00707285"/>
    <w:rsid w:val="0071313E"/>
    <w:rsid w:val="0071651C"/>
    <w:rsid w:val="00717248"/>
    <w:rsid w:val="00717AB3"/>
    <w:rsid w:val="00717E83"/>
    <w:rsid w:val="00720C20"/>
    <w:rsid w:val="00726878"/>
    <w:rsid w:val="00726DD2"/>
    <w:rsid w:val="007272B9"/>
    <w:rsid w:val="00733231"/>
    <w:rsid w:val="007333CC"/>
    <w:rsid w:val="00736E2A"/>
    <w:rsid w:val="0074050E"/>
    <w:rsid w:val="007427F7"/>
    <w:rsid w:val="007429B2"/>
    <w:rsid w:val="0074388F"/>
    <w:rsid w:val="007458C9"/>
    <w:rsid w:val="00750558"/>
    <w:rsid w:val="00755F2B"/>
    <w:rsid w:val="00756883"/>
    <w:rsid w:val="007569B6"/>
    <w:rsid w:val="00757DE9"/>
    <w:rsid w:val="00760F91"/>
    <w:rsid w:val="007624E1"/>
    <w:rsid w:val="007625BF"/>
    <w:rsid w:val="00762FAF"/>
    <w:rsid w:val="007631AE"/>
    <w:rsid w:val="00763720"/>
    <w:rsid w:val="00763777"/>
    <w:rsid w:val="0076630C"/>
    <w:rsid w:val="0076762F"/>
    <w:rsid w:val="007741BF"/>
    <w:rsid w:val="00774BAD"/>
    <w:rsid w:val="00775282"/>
    <w:rsid w:val="007757DE"/>
    <w:rsid w:val="00776922"/>
    <w:rsid w:val="007832B9"/>
    <w:rsid w:val="00784294"/>
    <w:rsid w:val="00785111"/>
    <w:rsid w:val="007860C5"/>
    <w:rsid w:val="007869B5"/>
    <w:rsid w:val="00787488"/>
    <w:rsid w:val="00791C13"/>
    <w:rsid w:val="0079218D"/>
    <w:rsid w:val="007921A5"/>
    <w:rsid w:val="007921E4"/>
    <w:rsid w:val="0079278B"/>
    <w:rsid w:val="00793811"/>
    <w:rsid w:val="00794BBF"/>
    <w:rsid w:val="00794D88"/>
    <w:rsid w:val="00795088"/>
    <w:rsid w:val="007962B1"/>
    <w:rsid w:val="00796A5B"/>
    <w:rsid w:val="007A0ED1"/>
    <w:rsid w:val="007A1271"/>
    <w:rsid w:val="007A186A"/>
    <w:rsid w:val="007A422C"/>
    <w:rsid w:val="007A4C6A"/>
    <w:rsid w:val="007A5F6F"/>
    <w:rsid w:val="007A68D0"/>
    <w:rsid w:val="007A6AD0"/>
    <w:rsid w:val="007A71A6"/>
    <w:rsid w:val="007B0A8C"/>
    <w:rsid w:val="007B0D95"/>
    <w:rsid w:val="007B14AE"/>
    <w:rsid w:val="007B357E"/>
    <w:rsid w:val="007B4B2F"/>
    <w:rsid w:val="007B7A66"/>
    <w:rsid w:val="007C01E8"/>
    <w:rsid w:val="007C0B0A"/>
    <w:rsid w:val="007C1C21"/>
    <w:rsid w:val="007C4397"/>
    <w:rsid w:val="007C5B71"/>
    <w:rsid w:val="007C6C0C"/>
    <w:rsid w:val="007D0790"/>
    <w:rsid w:val="007D0F01"/>
    <w:rsid w:val="007D3191"/>
    <w:rsid w:val="007D4E96"/>
    <w:rsid w:val="007D503A"/>
    <w:rsid w:val="007D5321"/>
    <w:rsid w:val="007D53EC"/>
    <w:rsid w:val="007D5948"/>
    <w:rsid w:val="007D6943"/>
    <w:rsid w:val="007D724D"/>
    <w:rsid w:val="007D7846"/>
    <w:rsid w:val="007E0397"/>
    <w:rsid w:val="007E4F81"/>
    <w:rsid w:val="007E6E5A"/>
    <w:rsid w:val="007F00BB"/>
    <w:rsid w:val="007F34A6"/>
    <w:rsid w:val="007F50BC"/>
    <w:rsid w:val="0080071E"/>
    <w:rsid w:val="008016E8"/>
    <w:rsid w:val="0080218B"/>
    <w:rsid w:val="008029F9"/>
    <w:rsid w:val="00803A37"/>
    <w:rsid w:val="008047FE"/>
    <w:rsid w:val="0080619C"/>
    <w:rsid w:val="0080631C"/>
    <w:rsid w:val="008063CB"/>
    <w:rsid w:val="0080742E"/>
    <w:rsid w:val="008115E9"/>
    <w:rsid w:val="00811F00"/>
    <w:rsid w:val="00812094"/>
    <w:rsid w:val="008158B6"/>
    <w:rsid w:val="00820E30"/>
    <w:rsid w:val="00822246"/>
    <w:rsid w:val="00823017"/>
    <w:rsid w:val="00823E1D"/>
    <w:rsid w:val="00824421"/>
    <w:rsid w:val="00824FC6"/>
    <w:rsid w:val="00825985"/>
    <w:rsid w:val="008271C7"/>
    <w:rsid w:val="00827883"/>
    <w:rsid w:val="00827D9D"/>
    <w:rsid w:val="00827E99"/>
    <w:rsid w:val="00831A0E"/>
    <w:rsid w:val="00832BB3"/>
    <w:rsid w:val="00833A38"/>
    <w:rsid w:val="00834F44"/>
    <w:rsid w:val="00837E2B"/>
    <w:rsid w:val="008406AD"/>
    <w:rsid w:val="00841F9C"/>
    <w:rsid w:val="00843964"/>
    <w:rsid w:val="00843C10"/>
    <w:rsid w:val="00844711"/>
    <w:rsid w:val="00844802"/>
    <w:rsid w:val="00846926"/>
    <w:rsid w:val="00846B99"/>
    <w:rsid w:val="008473D0"/>
    <w:rsid w:val="00847AA9"/>
    <w:rsid w:val="00850123"/>
    <w:rsid w:val="0085058B"/>
    <w:rsid w:val="0085587D"/>
    <w:rsid w:val="00856987"/>
    <w:rsid w:val="00857E5D"/>
    <w:rsid w:val="00860E05"/>
    <w:rsid w:val="00860EE4"/>
    <w:rsid w:val="00861CC6"/>
    <w:rsid w:val="00866492"/>
    <w:rsid w:val="00867D95"/>
    <w:rsid w:val="008706E0"/>
    <w:rsid w:val="00872D5C"/>
    <w:rsid w:val="00872F86"/>
    <w:rsid w:val="00873A89"/>
    <w:rsid w:val="008742A2"/>
    <w:rsid w:val="008757EC"/>
    <w:rsid w:val="00876E73"/>
    <w:rsid w:val="00877B25"/>
    <w:rsid w:val="008802DB"/>
    <w:rsid w:val="00880EE1"/>
    <w:rsid w:val="00881BF3"/>
    <w:rsid w:val="00881EF1"/>
    <w:rsid w:val="0088359C"/>
    <w:rsid w:val="00883EB6"/>
    <w:rsid w:val="00884DF5"/>
    <w:rsid w:val="00884E04"/>
    <w:rsid w:val="008856A4"/>
    <w:rsid w:val="008866EA"/>
    <w:rsid w:val="00891D45"/>
    <w:rsid w:val="00896278"/>
    <w:rsid w:val="008A010B"/>
    <w:rsid w:val="008A1E91"/>
    <w:rsid w:val="008A4307"/>
    <w:rsid w:val="008A500B"/>
    <w:rsid w:val="008A507E"/>
    <w:rsid w:val="008A638C"/>
    <w:rsid w:val="008B3AFF"/>
    <w:rsid w:val="008B5287"/>
    <w:rsid w:val="008C18BE"/>
    <w:rsid w:val="008C3442"/>
    <w:rsid w:val="008C41FA"/>
    <w:rsid w:val="008C44D9"/>
    <w:rsid w:val="008C64DA"/>
    <w:rsid w:val="008D0D40"/>
    <w:rsid w:val="008D10D1"/>
    <w:rsid w:val="008D25E2"/>
    <w:rsid w:val="008D3672"/>
    <w:rsid w:val="008D36F3"/>
    <w:rsid w:val="008D725D"/>
    <w:rsid w:val="008D79CD"/>
    <w:rsid w:val="008E014E"/>
    <w:rsid w:val="008E06B5"/>
    <w:rsid w:val="008E0B63"/>
    <w:rsid w:val="008E18EE"/>
    <w:rsid w:val="008E326E"/>
    <w:rsid w:val="008E4134"/>
    <w:rsid w:val="008E43FC"/>
    <w:rsid w:val="008E6064"/>
    <w:rsid w:val="008E785F"/>
    <w:rsid w:val="008F2C67"/>
    <w:rsid w:val="008F46B3"/>
    <w:rsid w:val="008F6653"/>
    <w:rsid w:val="00904B09"/>
    <w:rsid w:val="00907AED"/>
    <w:rsid w:val="00911C63"/>
    <w:rsid w:val="00911D2D"/>
    <w:rsid w:val="00913D69"/>
    <w:rsid w:val="009154BE"/>
    <w:rsid w:val="009160B3"/>
    <w:rsid w:val="0091616A"/>
    <w:rsid w:val="009209AD"/>
    <w:rsid w:val="00921DB7"/>
    <w:rsid w:val="00922A9D"/>
    <w:rsid w:val="00923421"/>
    <w:rsid w:val="00933562"/>
    <w:rsid w:val="00933712"/>
    <w:rsid w:val="0093471E"/>
    <w:rsid w:val="0093773D"/>
    <w:rsid w:val="00937BA8"/>
    <w:rsid w:val="00940A12"/>
    <w:rsid w:val="00940CCA"/>
    <w:rsid w:val="00940DBC"/>
    <w:rsid w:val="00941D32"/>
    <w:rsid w:val="009439B3"/>
    <w:rsid w:val="009448BD"/>
    <w:rsid w:val="00946480"/>
    <w:rsid w:val="0094690D"/>
    <w:rsid w:val="00946B38"/>
    <w:rsid w:val="0095049D"/>
    <w:rsid w:val="00950744"/>
    <w:rsid w:val="0095187C"/>
    <w:rsid w:val="009532EC"/>
    <w:rsid w:val="009543AA"/>
    <w:rsid w:val="00955425"/>
    <w:rsid w:val="00961310"/>
    <w:rsid w:val="00961A5A"/>
    <w:rsid w:val="009652F4"/>
    <w:rsid w:val="00965B9F"/>
    <w:rsid w:val="00965CEF"/>
    <w:rsid w:val="009662F3"/>
    <w:rsid w:val="0096715E"/>
    <w:rsid w:val="00970AB9"/>
    <w:rsid w:val="00971EAF"/>
    <w:rsid w:val="009730FF"/>
    <w:rsid w:val="00973B7F"/>
    <w:rsid w:val="00976831"/>
    <w:rsid w:val="00976EBF"/>
    <w:rsid w:val="00977AE9"/>
    <w:rsid w:val="009820E1"/>
    <w:rsid w:val="00982E0A"/>
    <w:rsid w:val="00983FD2"/>
    <w:rsid w:val="009841D0"/>
    <w:rsid w:val="009847D1"/>
    <w:rsid w:val="009861D9"/>
    <w:rsid w:val="009874B0"/>
    <w:rsid w:val="009908ED"/>
    <w:rsid w:val="00990CA1"/>
    <w:rsid w:val="00991201"/>
    <w:rsid w:val="00991674"/>
    <w:rsid w:val="00992402"/>
    <w:rsid w:val="009924E4"/>
    <w:rsid w:val="0099269C"/>
    <w:rsid w:val="009A0E8B"/>
    <w:rsid w:val="009A17C6"/>
    <w:rsid w:val="009A1CB7"/>
    <w:rsid w:val="009A3A0A"/>
    <w:rsid w:val="009A4537"/>
    <w:rsid w:val="009A5457"/>
    <w:rsid w:val="009A6542"/>
    <w:rsid w:val="009A7DE4"/>
    <w:rsid w:val="009B144F"/>
    <w:rsid w:val="009B2FE0"/>
    <w:rsid w:val="009B39A8"/>
    <w:rsid w:val="009B464E"/>
    <w:rsid w:val="009B5710"/>
    <w:rsid w:val="009B596F"/>
    <w:rsid w:val="009C0515"/>
    <w:rsid w:val="009C0C7F"/>
    <w:rsid w:val="009C0C8D"/>
    <w:rsid w:val="009C160D"/>
    <w:rsid w:val="009C1D1C"/>
    <w:rsid w:val="009C4D5B"/>
    <w:rsid w:val="009C5671"/>
    <w:rsid w:val="009D0988"/>
    <w:rsid w:val="009D2A0F"/>
    <w:rsid w:val="009D3490"/>
    <w:rsid w:val="009D3BCA"/>
    <w:rsid w:val="009D3F7A"/>
    <w:rsid w:val="009D4246"/>
    <w:rsid w:val="009D7DE3"/>
    <w:rsid w:val="009E0E53"/>
    <w:rsid w:val="009E51D6"/>
    <w:rsid w:val="009E5BD7"/>
    <w:rsid w:val="009F23C3"/>
    <w:rsid w:val="009F24A1"/>
    <w:rsid w:val="009F29EC"/>
    <w:rsid w:val="009F2A29"/>
    <w:rsid w:val="009F4CD7"/>
    <w:rsid w:val="009F6CC2"/>
    <w:rsid w:val="00A026B2"/>
    <w:rsid w:val="00A027E2"/>
    <w:rsid w:val="00A029D3"/>
    <w:rsid w:val="00A04454"/>
    <w:rsid w:val="00A044A4"/>
    <w:rsid w:val="00A04D96"/>
    <w:rsid w:val="00A0574D"/>
    <w:rsid w:val="00A06204"/>
    <w:rsid w:val="00A11FC3"/>
    <w:rsid w:val="00A15F6F"/>
    <w:rsid w:val="00A165F4"/>
    <w:rsid w:val="00A1681A"/>
    <w:rsid w:val="00A16E5C"/>
    <w:rsid w:val="00A20939"/>
    <w:rsid w:val="00A20EBD"/>
    <w:rsid w:val="00A27821"/>
    <w:rsid w:val="00A279C9"/>
    <w:rsid w:val="00A27AB9"/>
    <w:rsid w:val="00A3134D"/>
    <w:rsid w:val="00A36688"/>
    <w:rsid w:val="00A370D0"/>
    <w:rsid w:val="00A3754E"/>
    <w:rsid w:val="00A402AA"/>
    <w:rsid w:val="00A4039E"/>
    <w:rsid w:val="00A4145F"/>
    <w:rsid w:val="00A424B4"/>
    <w:rsid w:val="00A4345E"/>
    <w:rsid w:val="00A443E4"/>
    <w:rsid w:val="00A45E8A"/>
    <w:rsid w:val="00A46322"/>
    <w:rsid w:val="00A525DA"/>
    <w:rsid w:val="00A53B4E"/>
    <w:rsid w:val="00A5483C"/>
    <w:rsid w:val="00A6433D"/>
    <w:rsid w:val="00A64E48"/>
    <w:rsid w:val="00A65822"/>
    <w:rsid w:val="00A667B1"/>
    <w:rsid w:val="00A67EB8"/>
    <w:rsid w:val="00A70658"/>
    <w:rsid w:val="00A71CD9"/>
    <w:rsid w:val="00A73618"/>
    <w:rsid w:val="00A75895"/>
    <w:rsid w:val="00A75CAC"/>
    <w:rsid w:val="00A76264"/>
    <w:rsid w:val="00A77B2E"/>
    <w:rsid w:val="00A82369"/>
    <w:rsid w:val="00A82397"/>
    <w:rsid w:val="00A843BE"/>
    <w:rsid w:val="00A84600"/>
    <w:rsid w:val="00A86BEC"/>
    <w:rsid w:val="00A87E2E"/>
    <w:rsid w:val="00A91244"/>
    <w:rsid w:val="00A92453"/>
    <w:rsid w:val="00A94279"/>
    <w:rsid w:val="00A97AF7"/>
    <w:rsid w:val="00AA0275"/>
    <w:rsid w:val="00AA0CB9"/>
    <w:rsid w:val="00AA2671"/>
    <w:rsid w:val="00AA30B7"/>
    <w:rsid w:val="00AA373D"/>
    <w:rsid w:val="00AB1D3B"/>
    <w:rsid w:val="00AB1DF8"/>
    <w:rsid w:val="00AB3042"/>
    <w:rsid w:val="00AB34EC"/>
    <w:rsid w:val="00AB3553"/>
    <w:rsid w:val="00AB6910"/>
    <w:rsid w:val="00AC0136"/>
    <w:rsid w:val="00AC0728"/>
    <w:rsid w:val="00AC3550"/>
    <w:rsid w:val="00AC3FFD"/>
    <w:rsid w:val="00AC730A"/>
    <w:rsid w:val="00AD2B2A"/>
    <w:rsid w:val="00AD2F35"/>
    <w:rsid w:val="00AD330E"/>
    <w:rsid w:val="00AD4B5D"/>
    <w:rsid w:val="00AD4F69"/>
    <w:rsid w:val="00AD7300"/>
    <w:rsid w:val="00AD7798"/>
    <w:rsid w:val="00AE0E7C"/>
    <w:rsid w:val="00AE0F26"/>
    <w:rsid w:val="00AE2778"/>
    <w:rsid w:val="00AE4BA7"/>
    <w:rsid w:val="00AE514C"/>
    <w:rsid w:val="00AE5AA6"/>
    <w:rsid w:val="00AE5B6C"/>
    <w:rsid w:val="00AE6BE2"/>
    <w:rsid w:val="00AF1B53"/>
    <w:rsid w:val="00AF4109"/>
    <w:rsid w:val="00AF6E99"/>
    <w:rsid w:val="00B02F5F"/>
    <w:rsid w:val="00B033C6"/>
    <w:rsid w:val="00B03C0E"/>
    <w:rsid w:val="00B03CB1"/>
    <w:rsid w:val="00B0562A"/>
    <w:rsid w:val="00B063FB"/>
    <w:rsid w:val="00B06A98"/>
    <w:rsid w:val="00B07482"/>
    <w:rsid w:val="00B07881"/>
    <w:rsid w:val="00B100EE"/>
    <w:rsid w:val="00B106CC"/>
    <w:rsid w:val="00B11B5F"/>
    <w:rsid w:val="00B11F7D"/>
    <w:rsid w:val="00B11FB5"/>
    <w:rsid w:val="00B1322C"/>
    <w:rsid w:val="00B1743F"/>
    <w:rsid w:val="00B23929"/>
    <w:rsid w:val="00B24B73"/>
    <w:rsid w:val="00B24DA3"/>
    <w:rsid w:val="00B251FC"/>
    <w:rsid w:val="00B25BA1"/>
    <w:rsid w:val="00B26C21"/>
    <w:rsid w:val="00B27345"/>
    <w:rsid w:val="00B34F57"/>
    <w:rsid w:val="00B3761C"/>
    <w:rsid w:val="00B37B06"/>
    <w:rsid w:val="00B42A23"/>
    <w:rsid w:val="00B44A98"/>
    <w:rsid w:val="00B4642C"/>
    <w:rsid w:val="00B501F9"/>
    <w:rsid w:val="00B504DA"/>
    <w:rsid w:val="00B5200E"/>
    <w:rsid w:val="00B525A2"/>
    <w:rsid w:val="00B52925"/>
    <w:rsid w:val="00B535CA"/>
    <w:rsid w:val="00B54007"/>
    <w:rsid w:val="00B551CB"/>
    <w:rsid w:val="00B564C3"/>
    <w:rsid w:val="00B57807"/>
    <w:rsid w:val="00B62DC1"/>
    <w:rsid w:val="00B632C3"/>
    <w:rsid w:val="00B63B36"/>
    <w:rsid w:val="00B65BF6"/>
    <w:rsid w:val="00B70996"/>
    <w:rsid w:val="00B71D85"/>
    <w:rsid w:val="00B720E7"/>
    <w:rsid w:val="00B7297C"/>
    <w:rsid w:val="00B73230"/>
    <w:rsid w:val="00B735CB"/>
    <w:rsid w:val="00B75178"/>
    <w:rsid w:val="00B764D5"/>
    <w:rsid w:val="00B773B0"/>
    <w:rsid w:val="00B776FC"/>
    <w:rsid w:val="00B81DD7"/>
    <w:rsid w:val="00B8464F"/>
    <w:rsid w:val="00B84C10"/>
    <w:rsid w:val="00B85E6E"/>
    <w:rsid w:val="00B86BD1"/>
    <w:rsid w:val="00B86CFD"/>
    <w:rsid w:val="00B90043"/>
    <w:rsid w:val="00B914E4"/>
    <w:rsid w:val="00B9154E"/>
    <w:rsid w:val="00B91979"/>
    <w:rsid w:val="00B9464B"/>
    <w:rsid w:val="00BA07A7"/>
    <w:rsid w:val="00BB1A33"/>
    <w:rsid w:val="00BB316F"/>
    <w:rsid w:val="00BB33FE"/>
    <w:rsid w:val="00BB3A91"/>
    <w:rsid w:val="00BB7CEB"/>
    <w:rsid w:val="00BC0790"/>
    <w:rsid w:val="00BC099F"/>
    <w:rsid w:val="00BC4E46"/>
    <w:rsid w:val="00BD0367"/>
    <w:rsid w:val="00BD0EE5"/>
    <w:rsid w:val="00BD194B"/>
    <w:rsid w:val="00BD24DA"/>
    <w:rsid w:val="00BD5944"/>
    <w:rsid w:val="00BD63BA"/>
    <w:rsid w:val="00BD715D"/>
    <w:rsid w:val="00BE329D"/>
    <w:rsid w:val="00BF0172"/>
    <w:rsid w:val="00BF72F0"/>
    <w:rsid w:val="00BF76D8"/>
    <w:rsid w:val="00C0018A"/>
    <w:rsid w:val="00C009EE"/>
    <w:rsid w:val="00C00E41"/>
    <w:rsid w:val="00C02CEE"/>
    <w:rsid w:val="00C02FD2"/>
    <w:rsid w:val="00C05410"/>
    <w:rsid w:val="00C06101"/>
    <w:rsid w:val="00C072B5"/>
    <w:rsid w:val="00C078E8"/>
    <w:rsid w:val="00C13744"/>
    <w:rsid w:val="00C15A78"/>
    <w:rsid w:val="00C15C42"/>
    <w:rsid w:val="00C15F34"/>
    <w:rsid w:val="00C16195"/>
    <w:rsid w:val="00C16798"/>
    <w:rsid w:val="00C204EC"/>
    <w:rsid w:val="00C21412"/>
    <w:rsid w:val="00C22169"/>
    <w:rsid w:val="00C24252"/>
    <w:rsid w:val="00C244E2"/>
    <w:rsid w:val="00C26EE1"/>
    <w:rsid w:val="00C26EFD"/>
    <w:rsid w:val="00C31414"/>
    <w:rsid w:val="00C318D0"/>
    <w:rsid w:val="00C319AC"/>
    <w:rsid w:val="00C31ED3"/>
    <w:rsid w:val="00C324BB"/>
    <w:rsid w:val="00C337DA"/>
    <w:rsid w:val="00C35F93"/>
    <w:rsid w:val="00C37279"/>
    <w:rsid w:val="00C4120B"/>
    <w:rsid w:val="00C41DE9"/>
    <w:rsid w:val="00C433FC"/>
    <w:rsid w:val="00C4551E"/>
    <w:rsid w:val="00C45EA8"/>
    <w:rsid w:val="00C4611C"/>
    <w:rsid w:val="00C515FD"/>
    <w:rsid w:val="00C526C6"/>
    <w:rsid w:val="00C531B1"/>
    <w:rsid w:val="00C56042"/>
    <w:rsid w:val="00C56A8A"/>
    <w:rsid w:val="00C56CA0"/>
    <w:rsid w:val="00C614B6"/>
    <w:rsid w:val="00C6175F"/>
    <w:rsid w:val="00C630C2"/>
    <w:rsid w:val="00C6408B"/>
    <w:rsid w:val="00C64253"/>
    <w:rsid w:val="00C65929"/>
    <w:rsid w:val="00C67051"/>
    <w:rsid w:val="00C70D94"/>
    <w:rsid w:val="00C711AC"/>
    <w:rsid w:val="00C740FB"/>
    <w:rsid w:val="00C74169"/>
    <w:rsid w:val="00C7436F"/>
    <w:rsid w:val="00C75908"/>
    <w:rsid w:val="00C7655F"/>
    <w:rsid w:val="00C76E17"/>
    <w:rsid w:val="00C77FAD"/>
    <w:rsid w:val="00C80D10"/>
    <w:rsid w:val="00C813B5"/>
    <w:rsid w:val="00C82977"/>
    <w:rsid w:val="00C873C9"/>
    <w:rsid w:val="00C8768C"/>
    <w:rsid w:val="00C90726"/>
    <w:rsid w:val="00C9081C"/>
    <w:rsid w:val="00C92779"/>
    <w:rsid w:val="00C92960"/>
    <w:rsid w:val="00C9351E"/>
    <w:rsid w:val="00C948A7"/>
    <w:rsid w:val="00CA0CDD"/>
    <w:rsid w:val="00CA17C9"/>
    <w:rsid w:val="00CA34AC"/>
    <w:rsid w:val="00CB1571"/>
    <w:rsid w:val="00CB173C"/>
    <w:rsid w:val="00CB1C4F"/>
    <w:rsid w:val="00CB1D2F"/>
    <w:rsid w:val="00CB2965"/>
    <w:rsid w:val="00CB4992"/>
    <w:rsid w:val="00CB5C78"/>
    <w:rsid w:val="00CB634E"/>
    <w:rsid w:val="00CB68A0"/>
    <w:rsid w:val="00CC0A77"/>
    <w:rsid w:val="00CC4DED"/>
    <w:rsid w:val="00CC64C9"/>
    <w:rsid w:val="00CD2DDB"/>
    <w:rsid w:val="00CE291D"/>
    <w:rsid w:val="00CE393F"/>
    <w:rsid w:val="00CE3EED"/>
    <w:rsid w:val="00CE4D51"/>
    <w:rsid w:val="00CF1413"/>
    <w:rsid w:val="00CF18A7"/>
    <w:rsid w:val="00CF338F"/>
    <w:rsid w:val="00CF4929"/>
    <w:rsid w:val="00CF4B8B"/>
    <w:rsid w:val="00CF4E36"/>
    <w:rsid w:val="00CF548B"/>
    <w:rsid w:val="00CF5826"/>
    <w:rsid w:val="00CF6AC2"/>
    <w:rsid w:val="00CF7BC7"/>
    <w:rsid w:val="00D00DE5"/>
    <w:rsid w:val="00D01499"/>
    <w:rsid w:val="00D01894"/>
    <w:rsid w:val="00D019C9"/>
    <w:rsid w:val="00D01EDB"/>
    <w:rsid w:val="00D02894"/>
    <w:rsid w:val="00D0583F"/>
    <w:rsid w:val="00D06CB8"/>
    <w:rsid w:val="00D104EF"/>
    <w:rsid w:val="00D1093E"/>
    <w:rsid w:val="00D13406"/>
    <w:rsid w:val="00D13ED8"/>
    <w:rsid w:val="00D1597C"/>
    <w:rsid w:val="00D1601F"/>
    <w:rsid w:val="00D16248"/>
    <w:rsid w:val="00D16D79"/>
    <w:rsid w:val="00D211C1"/>
    <w:rsid w:val="00D24303"/>
    <w:rsid w:val="00D2694E"/>
    <w:rsid w:val="00D27564"/>
    <w:rsid w:val="00D320D6"/>
    <w:rsid w:val="00D3476A"/>
    <w:rsid w:val="00D35466"/>
    <w:rsid w:val="00D35CC9"/>
    <w:rsid w:val="00D36D6E"/>
    <w:rsid w:val="00D36E3D"/>
    <w:rsid w:val="00D36E5A"/>
    <w:rsid w:val="00D376AF"/>
    <w:rsid w:val="00D37AAA"/>
    <w:rsid w:val="00D37D60"/>
    <w:rsid w:val="00D423DC"/>
    <w:rsid w:val="00D429E9"/>
    <w:rsid w:val="00D459FF"/>
    <w:rsid w:val="00D45BEF"/>
    <w:rsid w:val="00D477C8"/>
    <w:rsid w:val="00D5028C"/>
    <w:rsid w:val="00D502D1"/>
    <w:rsid w:val="00D52B32"/>
    <w:rsid w:val="00D52C4B"/>
    <w:rsid w:val="00D53D2F"/>
    <w:rsid w:val="00D53DF7"/>
    <w:rsid w:val="00D5407F"/>
    <w:rsid w:val="00D543BA"/>
    <w:rsid w:val="00D544C6"/>
    <w:rsid w:val="00D558E9"/>
    <w:rsid w:val="00D57B26"/>
    <w:rsid w:val="00D60C5A"/>
    <w:rsid w:val="00D61E63"/>
    <w:rsid w:val="00D63016"/>
    <w:rsid w:val="00D63225"/>
    <w:rsid w:val="00D63346"/>
    <w:rsid w:val="00D635E6"/>
    <w:rsid w:val="00D64BAF"/>
    <w:rsid w:val="00D65A25"/>
    <w:rsid w:val="00D7224B"/>
    <w:rsid w:val="00D72D86"/>
    <w:rsid w:val="00D73245"/>
    <w:rsid w:val="00D733E5"/>
    <w:rsid w:val="00D74B68"/>
    <w:rsid w:val="00D76DAB"/>
    <w:rsid w:val="00D80266"/>
    <w:rsid w:val="00D806FE"/>
    <w:rsid w:val="00D808CD"/>
    <w:rsid w:val="00D81028"/>
    <w:rsid w:val="00D85306"/>
    <w:rsid w:val="00D911CF"/>
    <w:rsid w:val="00D93FCB"/>
    <w:rsid w:val="00D94C00"/>
    <w:rsid w:val="00D96514"/>
    <w:rsid w:val="00D967FB"/>
    <w:rsid w:val="00D96F70"/>
    <w:rsid w:val="00D975B8"/>
    <w:rsid w:val="00D97E2D"/>
    <w:rsid w:val="00DA0FA6"/>
    <w:rsid w:val="00DA18EC"/>
    <w:rsid w:val="00DA30CC"/>
    <w:rsid w:val="00DA4186"/>
    <w:rsid w:val="00DA429B"/>
    <w:rsid w:val="00DA5935"/>
    <w:rsid w:val="00DA68AD"/>
    <w:rsid w:val="00DB08DC"/>
    <w:rsid w:val="00DB1E76"/>
    <w:rsid w:val="00DB2054"/>
    <w:rsid w:val="00DB339B"/>
    <w:rsid w:val="00DB5238"/>
    <w:rsid w:val="00DB658F"/>
    <w:rsid w:val="00DB6F5F"/>
    <w:rsid w:val="00DB7AB3"/>
    <w:rsid w:val="00DC337D"/>
    <w:rsid w:val="00DC34A8"/>
    <w:rsid w:val="00DC6644"/>
    <w:rsid w:val="00DC66FE"/>
    <w:rsid w:val="00DC763F"/>
    <w:rsid w:val="00DC7CFF"/>
    <w:rsid w:val="00DD0182"/>
    <w:rsid w:val="00DD0748"/>
    <w:rsid w:val="00DD1491"/>
    <w:rsid w:val="00DD46E8"/>
    <w:rsid w:val="00DD632A"/>
    <w:rsid w:val="00DD6A5E"/>
    <w:rsid w:val="00DD7227"/>
    <w:rsid w:val="00DD7546"/>
    <w:rsid w:val="00DD7F70"/>
    <w:rsid w:val="00DE11A0"/>
    <w:rsid w:val="00DE1BDE"/>
    <w:rsid w:val="00DE49D3"/>
    <w:rsid w:val="00DE7591"/>
    <w:rsid w:val="00DF2FD3"/>
    <w:rsid w:val="00DF50EB"/>
    <w:rsid w:val="00DF54F6"/>
    <w:rsid w:val="00DF559A"/>
    <w:rsid w:val="00E021A7"/>
    <w:rsid w:val="00E0299D"/>
    <w:rsid w:val="00E03D79"/>
    <w:rsid w:val="00E05C31"/>
    <w:rsid w:val="00E06173"/>
    <w:rsid w:val="00E108D6"/>
    <w:rsid w:val="00E10D5B"/>
    <w:rsid w:val="00E11501"/>
    <w:rsid w:val="00E11ED3"/>
    <w:rsid w:val="00E12501"/>
    <w:rsid w:val="00E12764"/>
    <w:rsid w:val="00E12C27"/>
    <w:rsid w:val="00E1321C"/>
    <w:rsid w:val="00E1792F"/>
    <w:rsid w:val="00E20BB7"/>
    <w:rsid w:val="00E21BAA"/>
    <w:rsid w:val="00E220C1"/>
    <w:rsid w:val="00E22908"/>
    <w:rsid w:val="00E239F9"/>
    <w:rsid w:val="00E268D9"/>
    <w:rsid w:val="00E2701F"/>
    <w:rsid w:val="00E27CEB"/>
    <w:rsid w:val="00E35855"/>
    <w:rsid w:val="00E360B0"/>
    <w:rsid w:val="00E364AB"/>
    <w:rsid w:val="00E369C5"/>
    <w:rsid w:val="00E41DAD"/>
    <w:rsid w:val="00E431B2"/>
    <w:rsid w:val="00E435FE"/>
    <w:rsid w:val="00E43873"/>
    <w:rsid w:val="00E43F3E"/>
    <w:rsid w:val="00E441B8"/>
    <w:rsid w:val="00E44A9D"/>
    <w:rsid w:val="00E44D2C"/>
    <w:rsid w:val="00E51A4B"/>
    <w:rsid w:val="00E5709B"/>
    <w:rsid w:val="00E574E2"/>
    <w:rsid w:val="00E6389B"/>
    <w:rsid w:val="00E64D97"/>
    <w:rsid w:val="00E679C9"/>
    <w:rsid w:val="00E70933"/>
    <w:rsid w:val="00E70F9D"/>
    <w:rsid w:val="00E71CF2"/>
    <w:rsid w:val="00E7496E"/>
    <w:rsid w:val="00E755F8"/>
    <w:rsid w:val="00E75B18"/>
    <w:rsid w:val="00E76965"/>
    <w:rsid w:val="00E80A5E"/>
    <w:rsid w:val="00E80BA5"/>
    <w:rsid w:val="00E8103C"/>
    <w:rsid w:val="00E82637"/>
    <w:rsid w:val="00E826CC"/>
    <w:rsid w:val="00E83112"/>
    <w:rsid w:val="00E8324E"/>
    <w:rsid w:val="00E83C02"/>
    <w:rsid w:val="00E86418"/>
    <w:rsid w:val="00E8744E"/>
    <w:rsid w:val="00E92A89"/>
    <w:rsid w:val="00E942C4"/>
    <w:rsid w:val="00E9488D"/>
    <w:rsid w:val="00E94F6D"/>
    <w:rsid w:val="00E956D3"/>
    <w:rsid w:val="00E95A5C"/>
    <w:rsid w:val="00E95B13"/>
    <w:rsid w:val="00E95B34"/>
    <w:rsid w:val="00E969EB"/>
    <w:rsid w:val="00EA035E"/>
    <w:rsid w:val="00EA3E4D"/>
    <w:rsid w:val="00EA406C"/>
    <w:rsid w:val="00EA4656"/>
    <w:rsid w:val="00EB19F8"/>
    <w:rsid w:val="00EB1D3E"/>
    <w:rsid w:val="00EB2A87"/>
    <w:rsid w:val="00EB3275"/>
    <w:rsid w:val="00EB5EEC"/>
    <w:rsid w:val="00EC13DB"/>
    <w:rsid w:val="00EC258E"/>
    <w:rsid w:val="00EC2CE2"/>
    <w:rsid w:val="00EC41C9"/>
    <w:rsid w:val="00EC4534"/>
    <w:rsid w:val="00EC484E"/>
    <w:rsid w:val="00EC4BBA"/>
    <w:rsid w:val="00EC649A"/>
    <w:rsid w:val="00EC6503"/>
    <w:rsid w:val="00ED357C"/>
    <w:rsid w:val="00ED3A06"/>
    <w:rsid w:val="00ED4DC8"/>
    <w:rsid w:val="00ED56B6"/>
    <w:rsid w:val="00EE213B"/>
    <w:rsid w:val="00EE25DB"/>
    <w:rsid w:val="00EE4CD7"/>
    <w:rsid w:val="00EE696E"/>
    <w:rsid w:val="00EF0E2A"/>
    <w:rsid w:val="00EF2056"/>
    <w:rsid w:val="00EF27BE"/>
    <w:rsid w:val="00EF3526"/>
    <w:rsid w:val="00EF7ECC"/>
    <w:rsid w:val="00F004F6"/>
    <w:rsid w:val="00F032C6"/>
    <w:rsid w:val="00F03E41"/>
    <w:rsid w:val="00F07841"/>
    <w:rsid w:val="00F1034D"/>
    <w:rsid w:val="00F13291"/>
    <w:rsid w:val="00F14409"/>
    <w:rsid w:val="00F1479A"/>
    <w:rsid w:val="00F15342"/>
    <w:rsid w:val="00F1564D"/>
    <w:rsid w:val="00F16B38"/>
    <w:rsid w:val="00F17B99"/>
    <w:rsid w:val="00F200DE"/>
    <w:rsid w:val="00F20589"/>
    <w:rsid w:val="00F20862"/>
    <w:rsid w:val="00F212D5"/>
    <w:rsid w:val="00F22948"/>
    <w:rsid w:val="00F22B0C"/>
    <w:rsid w:val="00F23E2F"/>
    <w:rsid w:val="00F24627"/>
    <w:rsid w:val="00F25528"/>
    <w:rsid w:val="00F26EC5"/>
    <w:rsid w:val="00F31520"/>
    <w:rsid w:val="00F31F77"/>
    <w:rsid w:val="00F32333"/>
    <w:rsid w:val="00F35039"/>
    <w:rsid w:val="00F37762"/>
    <w:rsid w:val="00F37C0D"/>
    <w:rsid w:val="00F37DE7"/>
    <w:rsid w:val="00F410B5"/>
    <w:rsid w:val="00F43AC3"/>
    <w:rsid w:val="00F45369"/>
    <w:rsid w:val="00F4638B"/>
    <w:rsid w:val="00F5076E"/>
    <w:rsid w:val="00F533B5"/>
    <w:rsid w:val="00F54752"/>
    <w:rsid w:val="00F55293"/>
    <w:rsid w:val="00F55737"/>
    <w:rsid w:val="00F55C00"/>
    <w:rsid w:val="00F57E68"/>
    <w:rsid w:val="00F61BDF"/>
    <w:rsid w:val="00F6229A"/>
    <w:rsid w:val="00F65E31"/>
    <w:rsid w:val="00F67745"/>
    <w:rsid w:val="00F719B5"/>
    <w:rsid w:val="00F759AC"/>
    <w:rsid w:val="00F75DF7"/>
    <w:rsid w:val="00F76A95"/>
    <w:rsid w:val="00F77AE3"/>
    <w:rsid w:val="00F77C9F"/>
    <w:rsid w:val="00F77D67"/>
    <w:rsid w:val="00F77E6B"/>
    <w:rsid w:val="00F80871"/>
    <w:rsid w:val="00F80BA4"/>
    <w:rsid w:val="00F817ED"/>
    <w:rsid w:val="00F836BA"/>
    <w:rsid w:val="00F85967"/>
    <w:rsid w:val="00F85D38"/>
    <w:rsid w:val="00F86D44"/>
    <w:rsid w:val="00F87044"/>
    <w:rsid w:val="00F93FA4"/>
    <w:rsid w:val="00F944C0"/>
    <w:rsid w:val="00F95166"/>
    <w:rsid w:val="00F955CC"/>
    <w:rsid w:val="00F97553"/>
    <w:rsid w:val="00F97E54"/>
    <w:rsid w:val="00FA0572"/>
    <w:rsid w:val="00FA1ADD"/>
    <w:rsid w:val="00FA2CF1"/>
    <w:rsid w:val="00FA311D"/>
    <w:rsid w:val="00FA6E9E"/>
    <w:rsid w:val="00FB0D55"/>
    <w:rsid w:val="00FB2602"/>
    <w:rsid w:val="00FB3533"/>
    <w:rsid w:val="00FB3900"/>
    <w:rsid w:val="00FB3CC4"/>
    <w:rsid w:val="00FB723A"/>
    <w:rsid w:val="00FC1AEB"/>
    <w:rsid w:val="00FC2880"/>
    <w:rsid w:val="00FC4866"/>
    <w:rsid w:val="00FC4CAD"/>
    <w:rsid w:val="00FD069B"/>
    <w:rsid w:val="00FD399E"/>
    <w:rsid w:val="00FD787F"/>
    <w:rsid w:val="00FE0C67"/>
    <w:rsid w:val="00FE19DD"/>
    <w:rsid w:val="00FE25D2"/>
    <w:rsid w:val="00FE4E06"/>
    <w:rsid w:val="00FE6337"/>
    <w:rsid w:val="00FE7B3E"/>
    <w:rsid w:val="00FF0A98"/>
    <w:rsid w:val="00FF10EF"/>
    <w:rsid w:val="00FF1536"/>
    <w:rsid w:val="00FF31F5"/>
    <w:rsid w:val="00FF35F1"/>
    <w:rsid w:val="00FF40CE"/>
    <w:rsid w:val="00FF42AB"/>
    <w:rsid w:val="00FF64AC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4E808"/>
  <w15:docId w15:val="{9ED79CAA-CB83-4E0D-BAC9-0BF59897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9B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BCA"/>
    <w:pPr>
      <w:keepNext/>
      <w:spacing w:line="360" w:lineRule="auto"/>
      <w:jc w:val="both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3BCA"/>
    <w:pPr>
      <w:keepNext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2554C0"/>
    <w:pPr>
      <w:keepNext/>
      <w:jc w:val="center"/>
      <w:outlineLvl w:val="2"/>
    </w:pPr>
    <w:rPr>
      <w:b/>
      <w:sz w:val="20"/>
      <w:szCs w:val="20"/>
      <w:lang w:eastAsia="ro-RO"/>
    </w:rPr>
  </w:style>
  <w:style w:type="paragraph" w:styleId="Heading4">
    <w:name w:val="heading 4"/>
    <w:basedOn w:val="Normal"/>
    <w:next w:val="Normal"/>
    <w:link w:val="Heading4Char"/>
    <w:uiPriority w:val="9"/>
    <w:qFormat/>
    <w:rsid w:val="00D06C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06C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3BCA"/>
    <w:pPr>
      <w:keepNext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3BCA"/>
    <w:rPr>
      <w:sz w:val="28"/>
      <w:lang w:eastAsia="en-US"/>
    </w:rPr>
  </w:style>
  <w:style w:type="character" w:customStyle="1" w:styleId="Heading2Char">
    <w:name w:val="Heading 2 Char"/>
    <w:link w:val="Heading2"/>
    <w:rsid w:val="009D3BCA"/>
    <w:rPr>
      <w:sz w:val="28"/>
      <w:lang w:eastAsia="en-US"/>
    </w:rPr>
  </w:style>
  <w:style w:type="character" w:customStyle="1" w:styleId="Heading4Char">
    <w:name w:val="Heading 4 Char"/>
    <w:link w:val="Heading4"/>
    <w:semiHidden/>
    <w:rsid w:val="00D06CB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D06CB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9D3BCA"/>
    <w:rPr>
      <w:sz w:val="24"/>
      <w:lang w:eastAsia="en-US"/>
    </w:rPr>
  </w:style>
  <w:style w:type="table" w:styleId="TableGrid">
    <w:name w:val="Table Grid"/>
    <w:basedOn w:val="TableNormal"/>
    <w:uiPriority w:val="59"/>
    <w:rsid w:val="005B1D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1093E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DF2FD3"/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F6229A"/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11">
    <w:name w:val="Font Style11"/>
    <w:rsid w:val="00705B1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rsid w:val="00705B1D"/>
    <w:pPr>
      <w:widowControl w:val="0"/>
      <w:autoSpaceDE w:val="0"/>
      <w:autoSpaceDN w:val="0"/>
      <w:adjustRightInd w:val="0"/>
      <w:spacing w:line="266" w:lineRule="exact"/>
      <w:jc w:val="both"/>
    </w:pPr>
    <w:rPr>
      <w:lang w:val="en-US"/>
    </w:rPr>
  </w:style>
  <w:style w:type="character" w:styleId="Hyperlink">
    <w:name w:val="Hyperlink"/>
    <w:uiPriority w:val="99"/>
    <w:rsid w:val="00A67EB8"/>
    <w:rPr>
      <w:color w:val="0000FF"/>
      <w:u w:val="single"/>
    </w:rPr>
  </w:style>
  <w:style w:type="paragraph" w:styleId="Header">
    <w:name w:val="header"/>
    <w:basedOn w:val="Normal"/>
    <w:link w:val="HeaderChar"/>
    <w:rsid w:val="00F759A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759A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759A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759AC"/>
    <w:rPr>
      <w:sz w:val="24"/>
      <w:szCs w:val="24"/>
      <w:lang w:eastAsia="en-US"/>
    </w:rPr>
  </w:style>
  <w:style w:type="character" w:styleId="FollowedHyperlink">
    <w:name w:val="FollowedHyperlink"/>
    <w:uiPriority w:val="99"/>
    <w:rsid w:val="00D543BA"/>
    <w:rPr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rsid w:val="00C873C9"/>
    <w:pPr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rsid w:val="00C873C9"/>
    <w:rPr>
      <w:b/>
      <w:sz w:val="28"/>
    </w:rPr>
  </w:style>
  <w:style w:type="paragraph" w:customStyle="1" w:styleId="Style10">
    <w:name w:val="Style 1"/>
    <w:basedOn w:val="Normal"/>
    <w:rsid w:val="00C873C9"/>
    <w:pPr>
      <w:widowControl w:val="0"/>
      <w:ind w:left="720"/>
    </w:pPr>
    <w:rPr>
      <w:noProof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7A422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A422C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7C6C0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EndnoteText">
    <w:name w:val="endnote text"/>
    <w:basedOn w:val="Normal"/>
    <w:semiHidden/>
    <w:rsid w:val="00793811"/>
    <w:rPr>
      <w:sz w:val="20"/>
      <w:szCs w:val="20"/>
      <w:lang w:val="en-US"/>
    </w:rPr>
  </w:style>
  <w:style w:type="paragraph" w:customStyle="1" w:styleId="xl65">
    <w:name w:val="xl65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66">
    <w:name w:val="xl66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67">
    <w:name w:val="xl67"/>
    <w:basedOn w:val="Normal"/>
    <w:rsid w:val="00F97E5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68">
    <w:name w:val="xl68"/>
    <w:basedOn w:val="Normal"/>
    <w:rsid w:val="00F97E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69">
    <w:name w:val="xl69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ro-RO"/>
    </w:rPr>
  </w:style>
  <w:style w:type="paragraph" w:customStyle="1" w:styleId="xl70">
    <w:name w:val="xl70"/>
    <w:basedOn w:val="Normal"/>
    <w:rsid w:val="00F97E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ro-RO"/>
    </w:rPr>
  </w:style>
  <w:style w:type="paragraph" w:customStyle="1" w:styleId="xl71">
    <w:name w:val="xl71"/>
    <w:basedOn w:val="Normal"/>
    <w:rsid w:val="00F97E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ro-RO"/>
    </w:rPr>
  </w:style>
  <w:style w:type="paragraph" w:customStyle="1" w:styleId="xl72">
    <w:name w:val="xl72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ro-RO"/>
    </w:rPr>
  </w:style>
  <w:style w:type="paragraph" w:customStyle="1" w:styleId="xl73">
    <w:name w:val="xl73"/>
    <w:basedOn w:val="Normal"/>
    <w:rsid w:val="00F97E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ro-RO"/>
    </w:rPr>
  </w:style>
  <w:style w:type="paragraph" w:customStyle="1" w:styleId="xl74">
    <w:name w:val="xl74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75">
    <w:name w:val="xl75"/>
    <w:basedOn w:val="Normal"/>
    <w:rsid w:val="00F97E5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76">
    <w:name w:val="xl76"/>
    <w:basedOn w:val="Normal"/>
    <w:rsid w:val="00F97E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77">
    <w:name w:val="xl77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lang w:eastAsia="ro-RO"/>
    </w:rPr>
  </w:style>
  <w:style w:type="paragraph" w:customStyle="1" w:styleId="xl78">
    <w:name w:val="xl78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030A0"/>
      <w:spacing w:before="100" w:beforeAutospacing="1" w:after="100" w:afterAutospacing="1"/>
    </w:pPr>
    <w:rPr>
      <w:rFonts w:ascii="Arial" w:hAnsi="Arial" w:cs="Arial"/>
      <w:lang w:eastAsia="ro-RO"/>
    </w:rPr>
  </w:style>
  <w:style w:type="paragraph" w:customStyle="1" w:styleId="xl79">
    <w:name w:val="xl79"/>
    <w:basedOn w:val="Normal"/>
    <w:rsid w:val="00F97E54"/>
    <w:pPr>
      <w:spacing w:before="100" w:beforeAutospacing="1" w:after="100" w:afterAutospacing="1"/>
    </w:pPr>
    <w:rPr>
      <w:rFonts w:ascii="Arial" w:hAnsi="Arial" w:cs="Arial"/>
      <w:b/>
      <w:bCs/>
      <w:lang w:eastAsia="ro-RO"/>
    </w:rPr>
  </w:style>
  <w:style w:type="paragraph" w:customStyle="1" w:styleId="xl80">
    <w:name w:val="xl80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="100" w:beforeAutospacing="1" w:after="100" w:afterAutospacing="1"/>
    </w:pPr>
    <w:rPr>
      <w:rFonts w:ascii="Arial" w:hAnsi="Arial" w:cs="Arial"/>
      <w:lang w:eastAsia="ro-RO"/>
    </w:rPr>
  </w:style>
  <w:style w:type="paragraph" w:customStyle="1" w:styleId="xl81">
    <w:name w:val="xl81"/>
    <w:basedOn w:val="Normal"/>
    <w:rsid w:val="00F97E5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o-RO"/>
    </w:rPr>
  </w:style>
  <w:style w:type="paragraph" w:customStyle="1" w:styleId="xl82">
    <w:name w:val="xl82"/>
    <w:basedOn w:val="Normal"/>
    <w:rsid w:val="00F97E5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ro-RO"/>
    </w:rPr>
  </w:style>
  <w:style w:type="paragraph" w:customStyle="1" w:styleId="xl83">
    <w:name w:val="xl83"/>
    <w:basedOn w:val="Normal"/>
    <w:rsid w:val="00F97E5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o-RO"/>
    </w:rPr>
  </w:style>
  <w:style w:type="paragraph" w:customStyle="1" w:styleId="xl84">
    <w:name w:val="xl84"/>
    <w:basedOn w:val="Normal"/>
    <w:rsid w:val="00F97E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o-RO"/>
    </w:rPr>
  </w:style>
  <w:style w:type="paragraph" w:customStyle="1" w:styleId="xl85">
    <w:name w:val="xl85"/>
    <w:basedOn w:val="Normal"/>
    <w:rsid w:val="00F97E5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ro-RO"/>
    </w:rPr>
  </w:style>
  <w:style w:type="paragraph" w:customStyle="1" w:styleId="xl86">
    <w:name w:val="xl86"/>
    <w:basedOn w:val="Normal"/>
    <w:rsid w:val="00F97E5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ro-RO"/>
    </w:rPr>
  </w:style>
  <w:style w:type="paragraph" w:customStyle="1" w:styleId="xl87">
    <w:name w:val="xl87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88">
    <w:name w:val="xl88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lang w:eastAsia="ro-RO"/>
    </w:rPr>
  </w:style>
  <w:style w:type="paragraph" w:customStyle="1" w:styleId="xl89">
    <w:name w:val="xl89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o-RO"/>
    </w:rPr>
  </w:style>
  <w:style w:type="paragraph" w:customStyle="1" w:styleId="xl90">
    <w:name w:val="xl90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  <w:b/>
      <w:bCs/>
      <w:lang w:eastAsia="ro-RO"/>
    </w:rPr>
  </w:style>
  <w:style w:type="paragraph" w:customStyle="1" w:styleId="xl91">
    <w:name w:val="xl91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o-RO"/>
    </w:rPr>
  </w:style>
  <w:style w:type="paragraph" w:customStyle="1" w:styleId="xl92">
    <w:name w:val="xl92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eastAsia="ro-RO"/>
    </w:rPr>
  </w:style>
  <w:style w:type="paragraph" w:customStyle="1" w:styleId="xl93">
    <w:name w:val="xl93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ro-RO"/>
    </w:rPr>
  </w:style>
  <w:style w:type="paragraph" w:customStyle="1" w:styleId="xl94">
    <w:name w:val="xl94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eastAsia="ro-RO"/>
    </w:rPr>
  </w:style>
  <w:style w:type="paragraph" w:customStyle="1" w:styleId="xl95">
    <w:name w:val="xl95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eastAsia="ro-RO"/>
    </w:rPr>
  </w:style>
  <w:style w:type="paragraph" w:customStyle="1" w:styleId="xl96">
    <w:name w:val="xl96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eastAsia="ro-RO"/>
    </w:rPr>
  </w:style>
  <w:style w:type="paragraph" w:customStyle="1" w:styleId="xl97">
    <w:name w:val="xl97"/>
    <w:basedOn w:val="Normal"/>
    <w:rsid w:val="00F97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ro-RO"/>
    </w:rPr>
  </w:style>
  <w:style w:type="paragraph" w:customStyle="1" w:styleId="xl98">
    <w:name w:val="xl98"/>
    <w:basedOn w:val="Normal"/>
    <w:rsid w:val="00F97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o-RO"/>
    </w:rPr>
  </w:style>
  <w:style w:type="paragraph" w:customStyle="1" w:styleId="xl99">
    <w:name w:val="xl99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o-RO"/>
    </w:rPr>
  </w:style>
  <w:style w:type="paragraph" w:customStyle="1" w:styleId="xl100">
    <w:name w:val="xl100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o-RO"/>
    </w:rPr>
  </w:style>
  <w:style w:type="paragraph" w:customStyle="1" w:styleId="xl101">
    <w:name w:val="xl101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lang w:eastAsia="ro-RO"/>
    </w:rPr>
  </w:style>
  <w:style w:type="paragraph" w:customStyle="1" w:styleId="xl102">
    <w:name w:val="xl102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lang w:eastAsia="ro-RO"/>
    </w:rPr>
  </w:style>
  <w:style w:type="paragraph" w:customStyle="1" w:styleId="xl103">
    <w:name w:val="xl103"/>
    <w:basedOn w:val="Normal"/>
    <w:rsid w:val="00F97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lang w:eastAsia="ro-RO"/>
    </w:rPr>
  </w:style>
  <w:style w:type="paragraph" w:customStyle="1" w:styleId="xl104">
    <w:name w:val="xl104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lang w:eastAsia="ro-RO"/>
    </w:rPr>
  </w:style>
  <w:style w:type="paragraph" w:customStyle="1" w:styleId="xl105">
    <w:name w:val="xl105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lang w:eastAsia="ro-RO"/>
    </w:rPr>
  </w:style>
  <w:style w:type="paragraph" w:customStyle="1" w:styleId="xl106">
    <w:name w:val="xl106"/>
    <w:basedOn w:val="Normal"/>
    <w:rsid w:val="00F97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lang w:eastAsia="ro-RO"/>
    </w:rPr>
  </w:style>
  <w:style w:type="paragraph" w:customStyle="1" w:styleId="xl107">
    <w:name w:val="xl107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lang w:eastAsia="ro-RO"/>
    </w:rPr>
  </w:style>
  <w:style w:type="paragraph" w:customStyle="1" w:styleId="xl108">
    <w:name w:val="xl108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lang w:eastAsia="ro-RO"/>
    </w:rPr>
  </w:style>
  <w:style w:type="paragraph" w:customStyle="1" w:styleId="xl109">
    <w:name w:val="xl109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  <w:b/>
      <w:bCs/>
      <w:lang w:eastAsia="ro-RO"/>
    </w:rPr>
  </w:style>
  <w:style w:type="paragraph" w:customStyle="1" w:styleId="xl110">
    <w:name w:val="xl110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o-RO"/>
    </w:rPr>
  </w:style>
  <w:style w:type="paragraph" w:customStyle="1" w:styleId="xl111">
    <w:name w:val="xl111"/>
    <w:basedOn w:val="Normal"/>
    <w:rsid w:val="00F97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" w:hAnsi="Arial" w:cs="Arial"/>
      <w:b/>
      <w:bCs/>
      <w:lang w:eastAsia="ro-RO"/>
    </w:rPr>
  </w:style>
  <w:style w:type="paragraph" w:customStyle="1" w:styleId="xl112">
    <w:name w:val="xl112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="100" w:beforeAutospacing="1" w:after="100" w:afterAutospacing="1"/>
      <w:jc w:val="center"/>
    </w:pPr>
    <w:rPr>
      <w:rFonts w:ascii="Arial" w:hAnsi="Arial" w:cs="Arial"/>
      <w:b/>
      <w:bCs/>
      <w:lang w:eastAsia="ro-RO"/>
    </w:rPr>
  </w:style>
  <w:style w:type="paragraph" w:customStyle="1" w:styleId="xl113">
    <w:name w:val="xl113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FF00"/>
      <w:spacing w:before="100" w:beforeAutospacing="1" w:after="100" w:afterAutospacing="1"/>
      <w:jc w:val="center"/>
    </w:pPr>
    <w:rPr>
      <w:rFonts w:ascii="Arial" w:hAnsi="Arial" w:cs="Arial"/>
      <w:b/>
      <w:bCs/>
      <w:lang w:eastAsia="ro-RO"/>
    </w:rPr>
  </w:style>
  <w:style w:type="paragraph" w:customStyle="1" w:styleId="xl114">
    <w:name w:val="xl114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o-RO"/>
    </w:rPr>
  </w:style>
  <w:style w:type="paragraph" w:customStyle="1" w:styleId="xl115">
    <w:name w:val="xl115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eastAsia="ro-RO"/>
    </w:rPr>
  </w:style>
  <w:style w:type="paragraph" w:customStyle="1" w:styleId="xl116">
    <w:name w:val="xl116"/>
    <w:basedOn w:val="Normal"/>
    <w:rsid w:val="00F97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ro-RO"/>
    </w:rPr>
  </w:style>
  <w:style w:type="paragraph" w:customStyle="1" w:styleId="xl117">
    <w:name w:val="xl117"/>
    <w:basedOn w:val="Normal"/>
    <w:rsid w:val="00F97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o-RO"/>
    </w:rPr>
  </w:style>
  <w:style w:type="paragraph" w:customStyle="1" w:styleId="xl118">
    <w:name w:val="xl118"/>
    <w:basedOn w:val="Normal"/>
    <w:rsid w:val="00F97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19">
    <w:name w:val="xl119"/>
    <w:basedOn w:val="Normal"/>
    <w:rsid w:val="00F97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20">
    <w:name w:val="xl120"/>
    <w:basedOn w:val="Normal"/>
    <w:rsid w:val="00F97E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o-RO"/>
    </w:rPr>
  </w:style>
  <w:style w:type="paragraph" w:customStyle="1" w:styleId="xl121">
    <w:name w:val="xl121"/>
    <w:basedOn w:val="Normal"/>
    <w:rsid w:val="00F97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ro-RO"/>
    </w:rPr>
  </w:style>
  <w:style w:type="paragraph" w:customStyle="1" w:styleId="xl122">
    <w:name w:val="xl122"/>
    <w:basedOn w:val="Normal"/>
    <w:rsid w:val="00F97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ro-RO"/>
    </w:rPr>
  </w:style>
  <w:style w:type="paragraph" w:customStyle="1" w:styleId="xl123">
    <w:name w:val="xl123"/>
    <w:basedOn w:val="Normal"/>
    <w:rsid w:val="00F97E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o-RO"/>
    </w:rPr>
  </w:style>
  <w:style w:type="paragraph" w:customStyle="1" w:styleId="xl124">
    <w:name w:val="xl124"/>
    <w:basedOn w:val="Normal"/>
    <w:rsid w:val="00F97E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o-RO"/>
    </w:rPr>
  </w:style>
  <w:style w:type="paragraph" w:customStyle="1" w:styleId="xl125">
    <w:name w:val="xl125"/>
    <w:basedOn w:val="Normal"/>
    <w:rsid w:val="00F97E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o-RO"/>
    </w:rPr>
  </w:style>
  <w:style w:type="paragraph" w:customStyle="1" w:styleId="xl126">
    <w:name w:val="xl126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o-RO"/>
    </w:rPr>
  </w:style>
  <w:style w:type="paragraph" w:customStyle="1" w:styleId="xl127">
    <w:name w:val="xl127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lang w:eastAsia="ro-RO"/>
    </w:rPr>
  </w:style>
  <w:style w:type="paragraph" w:customStyle="1" w:styleId="xl128">
    <w:name w:val="xl128"/>
    <w:basedOn w:val="Normal"/>
    <w:rsid w:val="00F97E54"/>
    <w:pPr>
      <w:pBdr>
        <w:top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lang w:eastAsia="ro-RO"/>
    </w:rPr>
  </w:style>
  <w:style w:type="paragraph" w:customStyle="1" w:styleId="xl129">
    <w:name w:val="xl129"/>
    <w:basedOn w:val="Normal"/>
    <w:rsid w:val="00F97E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lang w:eastAsia="ro-RO"/>
    </w:rPr>
  </w:style>
  <w:style w:type="paragraph" w:customStyle="1" w:styleId="xl130">
    <w:name w:val="xl130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lang w:eastAsia="ro-RO"/>
    </w:rPr>
  </w:style>
  <w:style w:type="paragraph" w:customStyle="1" w:styleId="xl131">
    <w:name w:val="xl131"/>
    <w:basedOn w:val="Normal"/>
    <w:rsid w:val="00F97E54"/>
    <w:pPr>
      <w:pBdr>
        <w:top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lang w:eastAsia="ro-RO"/>
    </w:rPr>
  </w:style>
  <w:style w:type="paragraph" w:customStyle="1" w:styleId="xl132">
    <w:name w:val="xl132"/>
    <w:basedOn w:val="Normal"/>
    <w:rsid w:val="00F97E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lang w:eastAsia="ro-RO"/>
    </w:rPr>
  </w:style>
  <w:style w:type="paragraph" w:customStyle="1" w:styleId="xl133">
    <w:name w:val="xl133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  <w:lang w:eastAsia="ro-RO"/>
    </w:rPr>
  </w:style>
  <w:style w:type="paragraph" w:customStyle="1" w:styleId="xl134">
    <w:name w:val="xl134"/>
    <w:basedOn w:val="Normal"/>
    <w:rsid w:val="00F97E54"/>
    <w:pPr>
      <w:pBdr>
        <w:top w:val="single" w:sz="4" w:space="0" w:color="000000"/>
        <w:bottom w:val="single" w:sz="4" w:space="0" w:color="000000"/>
      </w:pBd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  <w:lang w:eastAsia="ro-RO"/>
    </w:rPr>
  </w:style>
  <w:style w:type="paragraph" w:customStyle="1" w:styleId="xl135">
    <w:name w:val="xl135"/>
    <w:basedOn w:val="Normal"/>
    <w:rsid w:val="00F97E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  <w:lang w:eastAsia="ro-RO"/>
    </w:rPr>
  </w:style>
  <w:style w:type="paragraph" w:customStyle="1" w:styleId="xl136">
    <w:name w:val="xl136"/>
    <w:basedOn w:val="Normal"/>
    <w:rsid w:val="00F97E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FF00"/>
      <w:spacing w:before="100" w:beforeAutospacing="1" w:after="100" w:afterAutospacing="1"/>
      <w:jc w:val="center"/>
    </w:pPr>
    <w:rPr>
      <w:rFonts w:ascii="Arial" w:hAnsi="Arial" w:cs="Arial"/>
      <w:lang w:eastAsia="ro-RO"/>
    </w:rPr>
  </w:style>
  <w:style w:type="paragraph" w:customStyle="1" w:styleId="xl137">
    <w:name w:val="xl137"/>
    <w:basedOn w:val="Normal"/>
    <w:rsid w:val="00F97E54"/>
    <w:pPr>
      <w:pBdr>
        <w:top w:val="single" w:sz="4" w:space="0" w:color="000000"/>
        <w:bottom w:val="single" w:sz="4" w:space="0" w:color="000000"/>
      </w:pBdr>
      <w:shd w:val="clear" w:color="000000" w:fill="00FF00"/>
      <w:spacing w:before="100" w:beforeAutospacing="1" w:after="100" w:afterAutospacing="1"/>
      <w:jc w:val="center"/>
    </w:pPr>
    <w:rPr>
      <w:rFonts w:ascii="Arial" w:hAnsi="Arial" w:cs="Arial"/>
      <w:lang w:eastAsia="ro-RO"/>
    </w:rPr>
  </w:style>
  <w:style w:type="paragraph" w:customStyle="1" w:styleId="xl138">
    <w:name w:val="xl138"/>
    <w:basedOn w:val="Normal"/>
    <w:rsid w:val="00F97E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="100" w:beforeAutospacing="1" w:after="100" w:afterAutospacing="1"/>
      <w:jc w:val="center"/>
    </w:pPr>
    <w:rPr>
      <w:rFonts w:ascii="Arial" w:hAnsi="Arial" w:cs="Arial"/>
      <w:lang w:eastAsia="ro-RO"/>
    </w:rPr>
  </w:style>
  <w:style w:type="table" w:styleId="LightShading-Accent5">
    <w:name w:val="Light Shading Accent 5"/>
    <w:basedOn w:val="TableNormal"/>
    <w:uiPriority w:val="60"/>
    <w:rsid w:val="00640DF5"/>
    <w:rPr>
      <w:rFonts w:ascii="Calibri" w:eastAsia="Calibri" w:hAnsi="Calibri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640DF5"/>
    <w:rPr>
      <w:rFonts w:ascii="Calibri" w:eastAsia="Calibri" w:hAnsi="Calibri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TableNormal1">
    <w:name w:val="Table Normal1"/>
    <w:rsid w:val="007429B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1">
    <w:name w:val="Hyperlink.1"/>
    <w:rsid w:val="008E43FC"/>
    <w:rPr>
      <w:color w:val="CC3333"/>
      <w:u w:val="single" w:color="CC3333"/>
      <w:lang w:val="en-US"/>
    </w:rPr>
  </w:style>
  <w:style w:type="character" w:customStyle="1" w:styleId="Hyperlink2">
    <w:name w:val="Hyperlink.2"/>
    <w:rsid w:val="007631AE"/>
    <w:rPr>
      <w:color w:val="0000FF"/>
      <w:u w:val="single" w:color="0000FF"/>
    </w:rPr>
  </w:style>
  <w:style w:type="paragraph" w:customStyle="1" w:styleId="HeaderFooter">
    <w:name w:val="Header &amp; Footer"/>
    <w:rsid w:val="00602A8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US"/>
    </w:rPr>
  </w:style>
  <w:style w:type="character" w:customStyle="1" w:styleId="Link">
    <w:name w:val="Link"/>
    <w:rsid w:val="00602A83"/>
    <w:rPr>
      <w:color w:val="0000FF"/>
      <w:u w:val="single" w:color="0000FF"/>
    </w:rPr>
  </w:style>
  <w:style w:type="character" w:customStyle="1" w:styleId="Hyperlink0">
    <w:name w:val="Hyperlink.0"/>
    <w:rsid w:val="00602A83"/>
    <w:rPr>
      <w:rFonts w:ascii="Times New Roman" w:eastAsia="Times New Roman" w:hAnsi="Times New Roman" w:cs="Times New Roman"/>
      <w:i/>
      <w:iCs/>
      <w:color w:val="000000"/>
      <w:sz w:val="20"/>
      <w:szCs w:val="20"/>
      <w:u w:val="none" w:color="000000"/>
      <w:lang w:val="fr-FR"/>
    </w:rPr>
  </w:style>
  <w:style w:type="numbering" w:customStyle="1" w:styleId="ImportedStyle3">
    <w:name w:val="Imported Style 3"/>
    <w:rsid w:val="00602A83"/>
    <w:pPr>
      <w:numPr>
        <w:numId w:val="10"/>
      </w:numPr>
    </w:pPr>
  </w:style>
  <w:style w:type="paragraph" w:styleId="NormalWeb">
    <w:name w:val="Normal (Web)"/>
    <w:basedOn w:val="Normal"/>
    <w:uiPriority w:val="99"/>
    <w:semiHidden/>
    <w:rsid w:val="00C82977"/>
    <w:rPr>
      <w:sz w:val="20"/>
      <w:szCs w:val="20"/>
      <w:lang w:eastAsia="en-GB"/>
    </w:rPr>
  </w:style>
  <w:style w:type="paragraph" w:customStyle="1" w:styleId="Normale">
    <w:name w:val="Normale"/>
    <w:rsid w:val="00167643"/>
    <w:pPr>
      <w:suppressAutoHyphens/>
      <w:autoSpaceDN w:val="0"/>
      <w:spacing w:after="200" w:line="276" w:lineRule="auto"/>
      <w:textAlignment w:val="baseline"/>
    </w:pPr>
    <w:rPr>
      <w:rFonts w:ascii="Calibri" w:hAnsi="Calibri"/>
      <w:sz w:val="22"/>
      <w:szCs w:val="22"/>
      <w:lang w:val="it-IT" w:eastAsia="en-US"/>
    </w:rPr>
  </w:style>
  <w:style w:type="character" w:customStyle="1" w:styleId="Carpredefinitoparagrafo">
    <w:name w:val="Car. predefinito paragrafo"/>
    <w:rsid w:val="00167643"/>
  </w:style>
  <w:style w:type="paragraph" w:customStyle="1" w:styleId="font5">
    <w:name w:val="font5"/>
    <w:basedOn w:val="Normal"/>
    <w:rsid w:val="004A5397"/>
    <w:pP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o-RO"/>
    </w:rPr>
  </w:style>
  <w:style w:type="paragraph" w:customStyle="1" w:styleId="font6">
    <w:name w:val="font6"/>
    <w:basedOn w:val="Normal"/>
    <w:rsid w:val="004A5397"/>
    <w:pPr>
      <w:spacing w:before="100" w:beforeAutospacing="1" w:after="100" w:afterAutospacing="1"/>
    </w:pPr>
    <w:rPr>
      <w:rFonts w:ascii="Arial" w:hAnsi="Arial" w:cs="Arial"/>
      <w:b/>
      <w:bCs/>
      <w:i/>
      <w:iCs/>
      <w:lang w:eastAsia="ro-RO"/>
    </w:rPr>
  </w:style>
  <w:style w:type="paragraph" w:customStyle="1" w:styleId="xl139">
    <w:name w:val="xl139"/>
    <w:basedOn w:val="Normal"/>
    <w:rsid w:val="004A53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140">
    <w:name w:val="xl140"/>
    <w:basedOn w:val="Normal"/>
    <w:rsid w:val="004A539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141">
    <w:name w:val="xl141"/>
    <w:basedOn w:val="Normal"/>
    <w:rsid w:val="004A5397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142">
    <w:name w:val="xl142"/>
    <w:basedOn w:val="Normal"/>
    <w:rsid w:val="004A539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143">
    <w:name w:val="xl143"/>
    <w:basedOn w:val="Normal"/>
    <w:rsid w:val="004A5397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144">
    <w:name w:val="xl144"/>
    <w:basedOn w:val="Normal"/>
    <w:rsid w:val="004A5397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145">
    <w:name w:val="xl145"/>
    <w:basedOn w:val="Normal"/>
    <w:rsid w:val="004A539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146">
    <w:name w:val="xl146"/>
    <w:basedOn w:val="Normal"/>
    <w:rsid w:val="004A539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147">
    <w:name w:val="xl147"/>
    <w:basedOn w:val="Normal"/>
    <w:rsid w:val="004A539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148">
    <w:name w:val="xl148"/>
    <w:basedOn w:val="Normal"/>
    <w:rsid w:val="004A53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149">
    <w:name w:val="xl149"/>
    <w:basedOn w:val="Normal"/>
    <w:rsid w:val="004A53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150">
    <w:name w:val="xl150"/>
    <w:basedOn w:val="Normal"/>
    <w:rsid w:val="004A539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151">
    <w:name w:val="xl151"/>
    <w:basedOn w:val="Normal"/>
    <w:rsid w:val="004A5397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152">
    <w:name w:val="xl152"/>
    <w:basedOn w:val="Normal"/>
    <w:rsid w:val="004A5397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153">
    <w:name w:val="xl153"/>
    <w:basedOn w:val="Normal"/>
    <w:rsid w:val="004A53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o-RO"/>
    </w:rPr>
  </w:style>
  <w:style w:type="paragraph" w:customStyle="1" w:styleId="xl154">
    <w:name w:val="xl154"/>
    <w:basedOn w:val="Normal"/>
    <w:rsid w:val="004A539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155">
    <w:name w:val="xl155"/>
    <w:basedOn w:val="Normal"/>
    <w:rsid w:val="004A539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o-RO"/>
    </w:rPr>
  </w:style>
  <w:style w:type="paragraph" w:customStyle="1" w:styleId="xl156">
    <w:name w:val="xl156"/>
    <w:basedOn w:val="Normal"/>
    <w:rsid w:val="004A53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eastAsia="ro-RO"/>
    </w:rPr>
  </w:style>
  <w:style w:type="paragraph" w:customStyle="1" w:styleId="xl157">
    <w:name w:val="xl157"/>
    <w:basedOn w:val="Normal"/>
    <w:rsid w:val="004A53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o-RO"/>
    </w:rPr>
  </w:style>
  <w:style w:type="paragraph" w:customStyle="1" w:styleId="xl158">
    <w:name w:val="xl158"/>
    <w:basedOn w:val="Normal"/>
    <w:rsid w:val="004A539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o-RO"/>
    </w:rPr>
  </w:style>
  <w:style w:type="paragraph" w:customStyle="1" w:styleId="xl159">
    <w:name w:val="xl159"/>
    <w:basedOn w:val="Normal"/>
    <w:rsid w:val="004A539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o-RO"/>
    </w:rPr>
  </w:style>
  <w:style w:type="paragraph" w:customStyle="1" w:styleId="xl160">
    <w:name w:val="xl160"/>
    <w:basedOn w:val="Normal"/>
    <w:rsid w:val="004A53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ro-RO"/>
    </w:rPr>
  </w:style>
  <w:style w:type="paragraph" w:customStyle="1" w:styleId="xl161">
    <w:name w:val="xl161"/>
    <w:basedOn w:val="Normal"/>
    <w:rsid w:val="004A539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ro-RO"/>
    </w:rPr>
  </w:style>
  <w:style w:type="paragraph" w:customStyle="1" w:styleId="xl162">
    <w:name w:val="xl162"/>
    <w:basedOn w:val="Normal"/>
    <w:rsid w:val="004A539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eastAsia="ro-RO"/>
    </w:rPr>
  </w:style>
  <w:style w:type="paragraph" w:customStyle="1" w:styleId="xl163">
    <w:name w:val="xl163"/>
    <w:basedOn w:val="Normal"/>
    <w:rsid w:val="004A5397"/>
    <w:pPr>
      <w:pBdr>
        <w:top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eastAsia="ro-RO"/>
    </w:rPr>
  </w:style>
  <w:style w:type="paragraph" w:customStyle="1" w:styleId="xl164">
    <w:name w:val="xl164"/>
    <w:basedOn w:val="Normal"/>
    <w:rsid w:val="004A539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eastAsia="ro-RO"/>
    </w:rPr>
  </w:style>
  <w:style w:type="paragraph" w:customStyle="1" w:styleId="xl165">
    <w:name w:val="xl165"/>
    <w:basedOn w:val="Normal"/>
    <w:rsid w:val="004A5397"/>
    <w:pPr>
      <w:pBdr>
        <w:top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eastAsia="ro-RO"/>
    </w:rPr>
  </w:style>
  <w:style w:type="paragraph" w:customStyle="1" w:styleId="xl166">
    <w:name w:val="xl166"/>
    <w:basedOn w:val="Normal"/>
    <w:rsid w:val="004A539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lang w:eastAsia="ro-RO"/>
    </w:rPr>
  </w:style>
  <w:style w:type="paragraph" w:customStyle="1" w:styleId="xl167">
    <w:name w:val="xl167"/>
    <w:basedOn w:val="Normal"/>
    <w:rsid w:val="004A5397"/>
    <w:pPr>
      <w:pBdr>
        <w:top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lang w:eastAsia="ro-RO"/>
    </w:rPr>
  </w:style>
  <w:style w:type="paragraph" w:customStyle="1" w:styleId="xl168">
    <w:name w:val="xl168"/>
    <w:basedOn w:val="Normal"/>
    <w:rsid w:val="004A539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eastAsia="ro-RO"/>
    </w:rPr>
  </w:style>
  <w:style w:type="paragraph" w:customStyle="1" w:styleId="xl169">
    <w:name w:val="xl169"/>
    <w:basedOn w:val="Normal"/>
    <w:rsid w:val="004A5397"/>
    <w:pPr>
      <w:pBdr>
        <w:top w:val="single" w:sz="4" w:space="0" w:color="000000"/>
        <w:bottom w:val="single" w:sz="4" w:space="0" w:color="00000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eastAsia="ro-RO"/>
    </w:rPr>
  </w:style>
  <w:style w:type="paragraph" w:customStyle="1" w:styleId="xl170">
    <w:name w:val="xl170"/>
    <w:basedOn w:val="Normal"/>
    <w:rsid w:val="004A539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eastAsia="ro-RO"/>
    </w:rPr>
  </w:style>
  <w:style w:type="paragraph" w:customStyle="1" w:styleId="xl171">
    <w:name w:val="xl171"/>
    <w:basedOn w:val="Normal"/>
    <w:rsid w:val="004A5397"/>
    <w:pPr>
      <w:pBdr>
        <w:top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eastAsia="ro-RO"/>
    </w:rPr>
  </w:style>
  <w:style w:type="paragraph" w:customStyle="1" w:styleId="xl172">
    <w:name w:val="xl172"/>
    <w:basedOn w:val="Normal"/>
    <w:rsid w:val="004A539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o-RO"/>
    </w:rPr>
  </w:style>
  <w:style w:type="paragraph" w:customStyle="1" w:styleId="xl173">
    <w:name w:val="xl173"/>
    <w:basedOn w:val="Normal"/>
    <w:rsid w:val="004A5397"/>
    <w:pPr>
      <w:pBdr>
        <w:top w:val="single" w:sz="4" w:space="0" w:color="000000"/>
        <w:bottom w:val="single" w:sz="4" w:space="0" w:color="00000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o-RO"/>
    </w:rPr>
  </w:style>
  <w:style w:type="paragraph" w:customStyle="1" w:styleId="Listparagraf">
    <w:name w:val="Listă paragraf"/>
    <w:basedOn w:val="Normal"/>
    <w:uiPriority w:val="34"/>
    <w:qFormat/>
    <w:rsid w:val="002336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msonormal0">
    <w:name w:val="msonormal"/>
    <w:basedOn w:val="Normal"/>
    <w:rsid w:val="00E94F6D"/>
    <w:pPr>
      <w:spacing w:before="100" w:beforeAutospacing="1" w:after="100" w:afterAutospacing="1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C92779"/>
    <w:rPr>
      <w:i/>
      <w:iCs/>
    </w:rPr>
  </w:style>
  <w:style w:type="paragraph" w:customStyle="1" w:styleId="ListParagraph1">
    <w:name w:val="List Paragraph1"/>
    <w:basedOn w:val="Normal"/>
    <w:rsid w:val="00403C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0F3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F6AC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ro-RO" w:bidi="ro-RO"/>
    </w:rPr>
  </w:style>
  <w:style w:type="character" w:customStyle="1" w:styleId="Heading3Char">
    <w:name w:val="Heading 3 Char"/>
    <w:basedOn w:val="DefaultParagraphFont"/>
    <w:link w:val="Heading3"/>
    <w:rsid w:val="002554C0"/>
    <w:rPr>
      <w:b/>
    </w:rPr>
  </w:style>
  <w:style w:type="paragraph" w:styleId="Subtitle">
    <w:name w:val="Subtitle"/>
    <w:basedOn w:val="Normal"/>
    <w:link w:val="SubtitleChar"/>
    <w:uiPriority w:val="11"/>
    <w:qFormat/>
    <w:rsid w:val="002554C0"/>
    <w:pPr>
      <w:jc w:val="center"/>
    </w:pPr>
    <w:rPr>
      <w:sz w:val="28"/>
      <w:szCs w:val="20"/>
      <w:lang w:val="en-US" w:eastAsia="ro-RO"/>
    </w:rPr>
  </w:style>
  <w:style w:type="character" w:customStyle="1" w:styleId="SubtitleChar">
    <w:name w:val="Subtitle Char"/>
    <w:basedOn w:val="DefaultParagraphFont"/>
    <w:link w:val="Subtitle"/>
    <w:rsid w:val="002554C0"/>
    <w:rPr>
      <w:sz w:val="28"/>
      <w:lang w:val="en-US"/>
    </w:rPr>
  </w:style>
  <w:style w:type="paragraph" w:styleId="DocumentMap">
    <w:name w:val="Document Map"/>
    <w:basedOn w:val="Normal"/>
    <w:link w:val="DocumentMapChar"/>
    <w:semiHidden/>
    <w:rsid w:val="002554C0"/>
    <w:pPr>
      <w:shd w:val="clear" w:color="auto" w:fill="000080"/>
    </w:pPr>
    <w:rPr>
      <w:rFonts w:ascii="Tahoma" w:hAnsi="Tahoma" w:cs="Tahoma"/>
      <w:sz w:val="20"/>
      <w:szCs w:val="20"/>
      <w:lang w:val="en-US" w:eastAsia="ro-RO"/>
    </w:rPr>
  </w:style>
  <w:style w:type="character" w:customStyle="1" w:styleId="DocumentMapChar">
    <w:name w:val="Document Map Char"/>
    <w:basedOn w:val="DefaultParagraphFont"/>
    <w:link w:val="DocumentMap"/>
    <w:semiHidden/>
    <w:rsid w:val="002554C0"/>
    <w:rPr>
      <w:rFonts w:ascii="Tahoma" w:hAnsi="Tahoma" w:cs="Tahoma"/>
      <w:shd w:val="clear" w:color="auto" w:fill="000080"/>
      <w:lang w:val="en-US"/>
    </w:rPr>
  </w:style>
  <w:style w:type="character" w:styleId="PageNumber">
    <w:name w:val="page number"/>
    <w:basedOn w:val="DefaultParagraphFont"/>
    <w:rsid w:val="002554C0"/>
  </w:style>
  <w:style w:type="paragraph" w:styleId="Revision">
    <w:name w:val="Revision"/>
    <w:hidden/>
    <w:uiPriority w:val="99"/>
    <w:semiHidden/>
    <w:rsid w:val="002554C0"/>
    <w:rPr>
      <w:lang w:val="en-US"/>
    </w:rPr>
  </w:style>
  <w:style w:type="paragraph" w:styleId="BodyText">
    <w:name w:val="Body Text"/>
    <w:basedOn w:val="Normal"/>
    <w:link w:val="BodyTextChar"/>
    <w:uiPriority w:val="99"/>
    <w:rsid w:val="00F955C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F955CC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4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2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19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61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6128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0951-B278-42D9-9220-7A7DC038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Titluri</vt:lpstr>
      </vt:variant>
      <vt:variant>
        <vt:i4>1</vt:i4>
      </vt:variant>
    </vt:vector>
  </HeadingPairs>
  <TitlesOfParts>
    <vt:vector size="3" baseType="lpstr">
      <vt:lpstr/>
      <vt:lpstr>  </vt:lpstr>
      <vt:lpstr>Nr…………./…………  .2017</vt:lpstr>
    </vt:vector>
  </TitlesOfParts>
  <Company/>
  <LinksUpToDate>false</LinksUpToDate>
  <CharactersWithSpaces>262</CharactersWithSpaces>
  <SharedDoc>false</SharedDoc>
  <HLinks>
    <vt:vector size="30" baseType="variant">
      <vt:variant>
        <vt:i4>6291517</vt:i4>
      </vt:variant>
      <vt:variant>
        <vt:i4>12</vt:i4>
      </vt:variant>
      <vt:variant>
        <vt:i4>0</vt:i4>
      </vt:variant>
      <vt:variant>
        <vt:i4>5</vt:i4>
      </vt:variant>
      <vt:variant>
        <vt:lpwstr>http://www.didactic.ro/</vt:lpwstr>
      </vt:variant>
      <vt:variant>
        <vt:lpwstr/>
      </vt:variant>
      <vt:variant>
        <vt:i4>4128811</vt:i4>
      </vt:variant>
      <vt:variant>
        <vt:i4>9</vt:i4>
      </vt:variant>
      <vt:variant>
        <vt:i4>0</vt:i4>
      </vt:variant>
      <vt:variant>
        <vt:i4>5</vt:i4>
      </vt:variant>
      <vt:variant>
        <vt:lpwstr>https://kidibot.ro/</vt:lpwstr>
      </vt:variant>
      <vt:variant>
        <vt:lpwstr/>
      </vt:variant>
      <vt:variant>
        <vt:i4>7602259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https://ro.wikipedia.org/wiki/Marea_Baltic%C4%83</vt:lpwstr>
      </vt:variant>
      <vt:variant>
        <vt:lpwstr/>
      </vt:variant>
      <vt:variant>
        <vt:i4>2359371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https://ro.wikipedia.org/wiki/Laguna_Curlandei</vt:lpwstr>
      </vt:variant>
      <vt:variant>
        <vt:lpwstr/>
      </vt:variant>
      <vt:variant>
        <vt:i4>6160415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https://ec.europa.eu/education/initiatives/languages-day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sc43</dc:creator>
  <cp:lastModifiedBy>directorenescu@gmail.com</cp:lastModifiedBy>
  <cp:revision>2</cp:revision>
  <cp:lastPrinted>2023-10-12T12:10:00Z</cp:lastPrinted>
  <dcterms:created xsi:type="dcterms:W3CDTF">2024-02-08T15:43:00Z</dcterms:created>
  <dcterms:modified xsi:type="dcterms:W3CDTF">2024-02-08T15:43:00Z</dcterms:modified>
</cp:coreProperties>
</file>